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A026" w14:textId="77777777" w:rsidR="00DF7F6E" w:rsidRDefault="00DF7F6E" w:rsidP="002261C5">
      <w:pPr>
        <w:spacing w:before="0" w:after="0"/>
        <w:jc w:val="center"/>
        <w:outlineLvl w:val="1"/>
        <w:rPr>
          <w:rFonts w:ascii="Segoe UI" w:eastAsia="Times New Roman" w:hAnsi="Segoe UI" w:cs="Segoe UI"/>
          <w:b/>
          <w:bCs/>
          <w:color w:val="1F1F1F"/>
          <w:sz w:val="20"/>
          <w:lang w:eastAsia="en-GB"/>
        </w:rPr>
      </w:pPr>
      <w:r w:rsidRPr="00FE312E">
        <w:rPr>
          <w:rFonts w:ascii="Segoe UI" w:eastAsia="Times New Roman" w:hAnsi="Segoe UI" w:cs="Segoe UI"/>
          <w:b/>
          <w:bCs/>
          <w:color w:val="1F1F1F"/>
          <w:sz w:val="20"/>
          <w:lang w:eastAsia="en-GB"/>
        </w:rPr>
        <w:t>Withdrawal from Sex Education: Parent Request Form</w:t>
      </w:r>
    </w:p>
    <w:p w14:paraId="1A19C159" w14:textId="3F5090A4" w:rsidR="00060832" w:rsidRPr="00FE312E" w:rsidRDefault="00060832" w:rsidP="002261C5">
      <w:pPr>
        <w:pStyle w:val="NormalWeb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spacing w:val="-5"/>
          <w:sz w:val="20"/>
          <w:szCs w:val="20"/>
        </w:rPr>
      </w:pPr>
    </w:p>
    <w:p w14:paraId="7566AC67" w14:textId="25583B45" w:rsidR="00FE312E" w:rsidRDefault="00FE312E" w:rsidP="002261C5">
      <w:pPr>
        <w:spacing w:before="0" w:after="0"/>
        <w:rPr>
          <w:rFonts w:ascii="Segoe UI" w:eastAsia="Times New Roman" w:hAnsi="Segoe UI" w:cs="Segoe UI"/>
          <w:color w:val="1F1F1F"/>
          <w:sz w:val="20"/>
          <w:lang w:eastAsia="en-GB"/>
        </w:rPr>
      </w:pPr>
      <w:r w:rsidRPr="00FE312E">
        <w:rPr>
          <w:rFonts w:ascii="Segoe UI" w:eastAsia="Times New Roman" w:hAnsi="Segoe UI" w:cs="Segoe UI"/>
          <w:color w:val="1F1F1F"/>
          <w:sz w:val="20"/>
          <w:lang w:eastAsia="en-GB"/>
        </w:rPr>
        <w:t xml:space="preserve">I am writing to formally request that my child be withdrawn from the non-statutory </w:t>
      </w:r>
      <w:r w:rsidRPr="008656FB">
        <w:rPr>
          <w:rFonts w:ascii="Segoe UI" w:eastAsia="Times New Roman" w:hAnsi="Segoe UI" w:cs="Segoe UI"/>
          <w:color w:val="1F1F1F"/>
          <w:sz w:val="20"/>
          <w:bdr w:val="none" w:sz="0" w:space="0" w:color="auto" w:frame="1"/>
          <w:lang w:eastAsia="en-GB"/>
        </w:rPr>
        <w:t>Sex Education</w:t>
      </w:r>
      <w:r w:rsidRPr="00FE312E">
        <w:rPr>
          <w:rFonts w:ascii="Segoe UI" w:eastAsia="Times New Roman" w:hAnsi="Segoe UI" w:cs="Segoe UI"/>
          <w:color w:val="1F1F1F"/>
          <w:sz w:val="20"/>
          <w:lang w:eastAsia="en-GB"/>
        </w:rPr>
        <w:t xml:space="preserve"> components of the RSHE curriculum.</w:t>
      </w:r>
    </w:p>
    <w:p w14:paraId="03B0812D" w14:textId="77777777" w:rsidR="00A51047" w:rsidRPr="00FE312E" w:rsidRDefault="00A51047" w:rsidP="002261C5">
      <w:pPr>
        <w:spacing w:before="0" w:after="0"/>
        <w:rPr>
          <w:rFonts w:ascii="Segoe UI" w:eastAsia="Times New Roman" w:hAnsi="Segoe UI" w:cs="Segoe UI"/>
          <w:color w:val="1F1F1F"/>
          <w:sz w:val="20"/>
          <w:lang w:eastAsia="en-GB"/>
        </w:rPr>
      </w:pPr>
    </w:p>
    <w:p w14:paraId="47A91001" w14:textId="77777777" w:rsidR="00A86975" w:rsidRDefault="00FE312E" w:rsidP="002261C5">
      <w:pPr>
        <w:spacing w:before="0" w:after="0"/>
        <w:rPr>
          <w:rFonts w:ascii="Segoe UI" w:eastAsia="Times New Roman" w:hAnsi="Segoe UI" w:cs="Segoe UI"/>
          <w:color w:val="1F1F1F"/>
          <w:sz w:val="20"/>
          <w:lang w:eastAsia="en-GB"/>
        </w:rPr>
      </w:pPr>
      <w:r w:rsidRPr="00FE312E">
        <w:rPr>
          <w:rFonts w:ascii="Segoe UI" w:eastAsia="Times New Roman" w:hAnsi="Segoe UI" w:cs="Segoe UI"/>
          <w:color w:val="1F1F1F"/>
          <w:sz w:val="20"/>
          <w:lang w:eastAsia="en-GB"/>
        </w:rPr>
        <w:t xml:space="preserve">I understand that this request applies only to specific "Sex Education" lessons (e.g., those covering human conception and birth) and </w:t>
      </w:r>
      <w:r w:rsidRPr="00FE312E">
        <w:rPr>
          <w:rFonts w:ascii="Segoe UI" w:eastAsia="Times New Roman" w:hAnsi="Segoe UI" w:cs="Segoe UI"/>
          <w:b/>
          <w:bCs/>
          <w:color w:val="1F1F1F"/>
          <w:sz w:val="20"/>
          <w:bdr w:val="none" w:sz="0" w:space="0" w:color="auto" w:frame="1"/>
          <w:lang w:eastAsia="en-GB"/>
        </w:rPr>
        <w:t>not</w:t>
      </w:r>
      <w:r w:rsidRPr="00FE312E">
        <w:rPr>
          <w:rFonts w:ascii="Segoe UI" w:eastAsia="Times New Roman" w:hAnsi="Segoe UI" w:cs="Segoe UI"/>
          <w:color w:val="1F1F1F"/>
          <w:sz w:val="20"/>
          <w:lang w:eastAsia="en-GB"/>
        </w:rPr>
        <w:t xml:space="preserve"> to:</w:t>
      </w:r>
    </w:p>
    <w:p w14:paraId="024D2EFE" w14:textId="77777777" w:rsidR="007F243B" w:rsidRDefault="007F243B" w:rsidP="002261C5">
      <w:pPr>
        <w:spacing w:before="0" w:after="0"/>
        <w:rPr>
          <w:rFonts w:ascii="Segoe UI" w:eastAsia="Times New Roman" w:hAnsi="Segoe UI" w:cs="Segoe UI"/>
          <w:color w:val="1F1F1F"/>
          <w:sz w:val="20"/>
          <w:lang w:eastAsia="en-GB"/>
        </w:rPr>
      </w:pPr>
    </w:p>
    <w:p w14:paraId="66FC405F" w14:textId="2237E498" w:rsidR="00A86975" w:rsidRPr="000B5601" w:rsidRDefault="000B5601" w:rsidP="000B5601">
      <w:pPr>
        <w:pStyle w:val="ListParagraph"/>
        <w:numPr>
          <w:ilvl w:val="0"/>
          <w:numId w:val="16"/>
        </w:numPr>
        <w:spacing w:before="0" w:after="0"/>
        <w:rPr>
          <w:rFonts w:ascii="Segoe UI" w:eastAsia="Times New Roman" w:hAnsi="Segoe UI" w:cs="Segoe UI"/>
          <w:color w:val="1F1F1F"/>
          <w:sz w:val="20"/>
          <w:lang w:eastAsia="en-GB"/>
        </w:rPr>
      </w:pPr>
      <w:r w:rsidRPr="000B5601">
        <w:rPr>
          <w:rFonts w:ascii="Segoe UI" w:eastAsia="Times New Roman" w:hAnsi="Segoe UI" w:cs="Segoe UI"/>
          <w:b/>
          <w:bCs/>
          <w:color w:val="1F1F1F"/>
          <w:sz w:val="20"/>
          <w:bdr w:val="none" w:sz="0" w:space="0" w:color="auto" w:frame="1"/>
          <w:lang w:eastAsia="en-GB"/>
        </w:rPr>
        <w:t>R</w:t>
      </w:r>
      <w:r w:rsidR="00FE312E" w:rsidRPr="000B5601">
        <w:rPr>
          <w:rFonts w:ascii="Segoe UI" w:eastAsia="Times New Roman" w:hAnsi="Segoe UI" w:cs="Segoe UI"/>
          <w:b/>
          <w:bCs/>
          <w:color w:val="1F1F1F"/>
          <w:sz w:val="20"/>
          <w:bdr w:val="none" w:sz="0" w:space="0" w:color="auto" w:frame="1"/>
          <w:lang w:eastAsia="en-GB"/>
        </w:rPr>
        <w:t>elationships Education</w:t>
      </w:r>
      <w:r w:rsidR="00FE312E" w:rsidRPr="000B5601">
        <w:rPr>
          <w:rFonts w:ascii="Segoe UI" w:eastAsia="Times New Roman" w:hAnsi="Segoe UI" w:cs="Segoe UI"/>
          <w:color w:val="1F1F1F"/>
          <w:sz w:val="20"/>
          <w:lang w:eastAsia="en-GB"/>
        </w:rPr>
        <w:t xml:space="preserve"> (e.g., families, friendships, staying safe).</w:t>
      </w:r>
      <w:r w:rsidR="00A86975" w:rsidRPr="000B5601">
        <w:rPr>
          <w:rFonts w:ascii="Segoe UI" w:eastAsia="Times New Roman" w:hAnsi="Segoe UI" w:cs="Segoe UI"/>
          <w:color w:val="1F1F1F"/>
          <w:sz w:val="20"/>
          <w:lang w:eastAsia="en-GB"/>
        </w:rPr>
        <w:tab/>
      </w:r>
    </w:p>
    <w:p w14:paraId="7B6DC998" w14:textId="77777777" w:rsidR="007124A0" w:rsidRPr="000B5601" w:rsidRDefault="00FE312E" w:rsidP="000B5601">
      <w:pPr>
        <w:pStyle w:val="ListParagraph"/>
        <w:numPr>
          <w:ilvl w:val="0"/>
          <w:numId w:val="16"/>
        </w:numPr>
        <w:spacing w:before="0" w:after="0"/>
        <w:rPr>
          <w:rFonts w:ascii="Segoe UI" w:eastAsia="Times New Roman" w:hAnsi="Segoe UI" w:cs="Segoe UI"/>
          <w:color w:val="1F1F1F"/>
          <w:sz w:val="20"/>
          <w:lang w:eastAsia="en-GB"/>
        </w:rPr>
      </w:pPr>
      <w:r w:rsidRPr="000B5601">
        <w:rPr>
          <w:rFonts w:ascii="Segoe UI" w:eastAsia="Times New Roman" w:hAnsi="Segoe UI" w:cs="Segoe UI"/>
          <w:b/>
          <w:bCs/>
          <w:color w:val="1F1F1F"/>
          <w:sz w:val="20"/>
          <w:bdr w:val="none" w:sz="0" w:space="0" w:color="auto" w:frame="1"/>
          <w:lang w:eastAsia="en-GB"/>
        </w:rPr>
        <w:t>Health Education</w:t>
      </w:r>
      <w:r w:rsidRPr="000B5601">
        <w:rPr>
          <w:rFonts w:ascii="Segoe UI" w:eastAsia="Times New Roman" w:hAnsi="Segoe UI" w:cs="Segoe UI"/>
          <w:color w:val="1F1F1F"/>
          <w:sz w:val="20"/>
          <w:lang w:eastAsia="en-GB"/>
        </w:rPr>
        <w:t xml:space="preserve"> (e.g., physical health, mental wellbeing, and the changing adolescent body/puberty).</w:t>
      </w:r>
    </w:p>
    <w:p w14:paraId="14978BA5" w14:textId="531F863E" w:rsidR="00FE312E" w:rsidRPr="000B5601" w:rsidRDefault="00FE312E" w:rsidP="000B5601">
      <w:pPr>
        <w:pStyle w:val="ListParagraph"/>
        <w:numPr>
          <w:ilvl w:val="0"/>
          <w:numId w:val="16"/>
        </w:numPr>
        <w:spacing w:before="0" w:after="0"/>
        <w:rPr>
          <w:rFonts w:ascii="Segoe UI" w:eastAsia="Times New Roman" w:hAnsi="Segoe UI" w:cs="Segoe UI"/>
          <w:color w:val="1F1F1F"/>
          <w:sz w:val="20"/>
          <w:lang w:eastAsia="en-GB"/>
        </w:rPr>
      </w:pPr>
      <w:r w:rsidRPr="000B5601">
        <w:rPr>
          <w:rFonts w:ascii="Segoe UI" w:eastAsia="Times New Roman" w:hAnsi="Segoe UI" w:cs="Segoe UI"/>
          <w:b/>
          <w:bCs/>
          <w:color w:val="1F1F1F"/>
          <w:sz w:val="20"/>
          <w:bdr w:val="none" w:sz="0" w:space="0" w:color="auto" w:frame="1"/>
          <w:lang w:eastAsia="en-GB"/>
        </w:rPr>
        <w:t>National Curriculum Science</w:t>
      </w:r>
      <w:r w:rsidRPr="000B5601">
        <w:rPr>
          <w:rFonts w:ascii="Segoe UI" w:eastAsia="Times New Roman" w:hAnsi="Segoe UI" w:cs="Segoe UI"/>
          <w:color w:val="1F1F1F"/>
          <w:sz w:val="20"/>
          <w:lang w:eastAsia="en-GB"/>
        </w:rPr>
        <w:t xml:space="preserve"> (e.g., biological life cycles and reproduction in plants and animals).</w:t>
      </w:r>
    </w:p>
    <w:p w14:paraId="7A737C47" w14:textId="77777777" w:rsidR="000B5601" w:rsidRDefault="000B5601" w:rsidP="002261C5">
      <w:pPr>
        <w:spacing w:before="0" w:after="0"/>
        <w:rPr>
          <w:rFonts w:ascii="Segoe UI" w:eastAsia="Times New Roman" w:hAnsi="Segoe UI" w:cs="Segoe UI"/>
          <w:b/>
          <w:bCs/>
          <w:color w:val="1F1F1F"/>
          <w:sz w:val="20"/>
          <w:bdr w:val="none" w:sz="0" w:space="0" w:color="auto" w:frame="1"/>
          <w:lang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6259"/>
      </w:tblGrid>
      <w:tr w:rsidR="00063F27" w14:paraId="1F20F003" w14:textId="77777777" w:rsidTr="005B0462">
        <w:tc>
          <w:tcPr>
            <w:tcW w:w="3811" w:type="dxa"/>
          </w:tcPr>
          <w:p w14:paraId="491C0079" w14:textId="4C1E33C6" w:rsidR="00063F27" w:rsidRDefault="00063F27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 xml:space="preserve">Child’s </w:t>
            </w:r>
            <w:r w:rsidR="0046009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N</w:t>
            </w: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ame</w:t>
            </w:r>
          </w:p>
        </w:tc>
        <w:tc>
          <w:tcPr>
            <w:tcW w:w="6259" w:type="dxa"/>
          </w:tcPr>
          <w:p w14:paraId="6093F49F" w14:textId="77777777" w:rsidR="00063F27" w:rsidRDefault="00063F27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524AEADD" w14:textId="77777777" w:rsidR="00150280" w:rsidRDefault="00150280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</w:tr>
      <w:tr w:rsidR="00063F27" w14:paraId="205CD2DB" w14:textId="77777777" w:rsidTr="005B0462">
        <w:tc>
          <w:tcPr>
            <w:tcW w:w="3811" w:type="dxa"/>
          </w:tcPr>
          <w:p w14:paraId="4DA460C1" w14:textId="65E38353" w:rsidR="00063F27" w:rsidRDefault="00063F27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 xml:space="preserve">Child’s </w:t>
            </w:r>
            <w:r w:rsidR="00BA2DF8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 xml:space="preserve">Class / </w:t>
            </w:r>
            <w:r w:rsidR="0046009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Y</w:t>
            </w: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 xml:space="preserve">ear </w:t>
            </w:r>
            <w:r w:rsidR="00460095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G</w:t>
            </w:r>
            <w:r w:rsidR="007D5A14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roup</w:t>
            </w:r>
          </w:p>
        </w:tc>
        <w:tc>
          <w:tcPr>
            <w:tcW w:w="6259" w:type="dxa"/>
          </w:tcPr>
          <w:p w14:paraId="42D479FB" w14:textId="77777777" w:rsidR="00063F27" w:rsidRDefault="00063F27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3620B8C3" w14:textId="77777777" w:rsidR="00150280" w:rsidRDefault="00150280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</w:tr>
      <w:tr w:rsidR="00063F27" w14:paraId="0BF42086" w14:textId="77777777" w:rsidTr="005B0462">
        <w:tc>
          <w:tcPr>
            <w:tcW w:w="3811" w:type="dxa"/>
          </w:tcPr>
          <w:p w14:paraId="4BE2349F" w14:textId="678EB25F" w:rsidR="00063F27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 xml:space="preserve">Reason for </w:t>
            </w:r>
            <w:r w:rsidR="00496757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R</w:t>
            </w: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 xml:space="preserve">equest </w:t>
            </w:r>
          </w:p>
          <w:p w14:paraId="66B6534D" w14:textId="18240B2A" w:rsidR="00460095" w:rsidRDefault="00653488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 xml:space="preserve">(Optional, </w:t>
            </w:r>
            <w:r w:rsidR="00C8366D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 xml:space="preserve">but this information will </w:t>
            </w:r>
            <w:r w:rsidR="008544BE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>enable us to better support your child</w:t>
            </w:r>
            <w:r w:rsidR="005D33D3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>, and discuss any specific concerns you have)</w:t>
            </w:r>
          </w:p>
          <w:p w14:paraId="4307D29E" w14:textId="77777777" w:rsidR="00460095" w:rsidRDefault="00460095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782B677C" w14:textId="77777777" w:rsidR="00460095" w:rsidRDefault="00460095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2411D003" w14:textId="7393ABCB" w:rsidR="00460095" w:rsidRDefault="00460095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6259" w:type="dxa"/>
          </w:tcPr>
          <w:p w14:paraId="0ECF0AA0" w14:textId="77777777" w:rsidR="00063F27" w:rsidRDefault="00063F27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3EBC5EBB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00D65E2E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6974D238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5454B2A4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5A65BC42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</w:tr>
      <w:tr w:rsidR="00063F27" w14:paraId="0432A220" w14:textId="77777777" w:rsidTr="005B0462">
        <w:tc>
          <w:tcPr>
            <w:tcW w:w="3811" w:type="dxa"/>
          </w:tcPr>
          <w:p w14:paraId="7DED20B0" w14:textId="77777777" w:rsidR="005B0462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Additional Information</w:t>
            </w:r>
            <w:r w:rsidR="0011211D"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 xml:space="preserve"> </w:t>
            </w:r>
          </w:p>
          <w:p w14:paraId="2F90616A" w14:textId="168E9817" w:rsidR="00063F27" w:rsidRPr="0011211D" w:rsidRDefault="0011211D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>(</w:t>
            </w:r>
            <w:r w:rsidR="00BA2DF8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>P</w:t>
            </w:r>
            <w:r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 xml:space="preserve">lease include any information </w:t>
            </w:r>
            <w:r w:rsidR="001772DA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 xml:space="preserve">or concerns </w:t>
            </w:r>
            <w:r w:rsidR="00D50C04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>you would like the school to consider</w:t>
            </w:r>
            <w:r w:rsidR="00020D7C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>, such as how you plan to discuss these topics at home</w:t>
            </w:r>
            <w:r w:rsidR="00C71A8A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 xml:space="preserve">, or specific </w:t>
            </w:r>
            <w:r w:rsidR="005B0462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>questions about the materials used</w:t>
            </w:r>
            <w:r w:rsidR="00C246FC">
              <w:rPr>
                <w:rFonts w:ascii="Segoe UI" w:eastAsia="Times New Roman" w:hAnsi="Segoe UI" w:cs="Segoe UI"/>
                <w:color w:val="1F1F1F"/>
                <w:sz w:val="20"/>
                <w:bdr w:val="none" w:sz="0" w:space="0" w:color="auto" w:frame="1"/>
                <w:lang w:eastAsia="en-GB"/>
              </w:rPr>
              <w:t>)</w:t>
            </w:r>
          </w:p>
        </w:tc>
        <w:tc>
          <w:tcPr>
            <w:tcW w:w="6259" w:type="dxa"/>
          </w:tcPr>
          <w:p w14:paraId="118278E9" w14:textId="77777777" w:rsidR="00063F27" w:rsidRDefault="00063F27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2598236C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31996B7F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3B228E2F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46958790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1A17B492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  <w:p w14:paraId="50F5E3D7" w14:textId="77777777" w:rsidR="00A01D24" w:rsidRDefault="00A01D24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</w:tr>
      <w:tr w:rsidR="00063F27" w14:paraId="71C63C74" w14:textId="77777777" w:rsidTr="005B0462">
        <w:tc>
          <w:tcPr>
            <w:tcW w:w="3811" w:type="dxa"/>
          </w:tcPr>
          <w:p w14:paraId="62F7B291" w14:textId="77777777" w:rsidR="00063F27" w:rsidRDefault="00150280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Parent/Carer Name</w:t>
            </w:r>
          </w:p>
          <w:p w14:paraId="25825222" w14:textId="5551E74A" w:rsidR="00460095" w:rsidRDefault="00460095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6259" w:type="dxa"/>
          </w:tcPr>
          <w:p w14:paraId="1395B826" w14:textId="77777777" w:rsidR="00063F27" w:rsidRDefault="00063F27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</w:tr>
      <w:tr w:rsidR="00063F27" w14:paraId="2D001BA6" w14:textId="77777777" w:rsidTr="005B0462">
        <w:tc>
          <w:tcPr>
            <w:tcW w:w="3811" w:type="dxa"/>
          </w:tcPr>
          <w:p w14:paraId="7A3C77BC" w14:textId="77777777" w:rsidR="00063F27" w:rsidRDefault="00150280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Parent/Carer Signature</w:t>
            </w:r>
          </w:p>
          <w:p w14:paraId="5D0A2640" w14:textId="4F9B5A8A" w:rsidR="00460095" w:rsidRDefault="00460095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6259" w:type="dxa"/>
          </w:tcPr>
          <w:p w14:paraId="696A45AE" w14:textId="77777777" w:rsidR="00063F27" w:rsidRDefault="00063F27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</w:tr>
      <w:tr w:rsidR="00150280" w14:paraId="19C4B552" w14:textId="77777777" w:rsidTr="005B0462">
        <w:tc>
          <w:tcPr>
            <w:tcW w:w="3811" w:type="dxa"/>
          </w:tcPr>
          <w:p w14:paraId="78B2B0B2" w14:textId="77777777" w:rsidR="00150280" w:rsidRDefault="00150280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  <w:t>Date</w:t>
            </w:r>
          </w:p>
          <w:p w14:paraId="2F43BC80" w14:textId="5B650D58" w:rsidR="00460095" w:rsidRDefault="00460095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6259" w:type="dxa"/>
          </w:tcPr>
          <w:p w14:paraId="54A35A1C" w14:textId="77777777" w:rsidR="00150280" w:rsidRDefault="00150280" w:rsidP="002261C5">
            <w:pPr>
              <w:spacing w:before="0" w:after="0"/>
              <w:ind w:left="0"/>
              <w:rPr>
                <w:rFonts w:ascii="Segoe UI" w:eastAsia="Times New Roman" w:hAnsi="Segoe UI" w:cs="Segoe UI"/>
                <w:b/>
                <w:bCs/>
                <w:color w:val="1F1F1F"/>
                <w:sz w:val="20"/>
                <w:bdr w:val="none" w:sz="0" w:space="0" w:color="auto" w:frame="1"/>
                <w:lang w:eastAsia="en-GB"/>
              </w:rPr>
            </w:pPr>
          </w:p>
        </w:tc>
      </w:tr>
    </w:tbl>
    <w:p w14:paraId="723E2D80" w14:textId="77777777" w:rsidR="006C60E1" w:rsidRPr="00FE312E" w:rsidRDefault="006C60E1" w:rsidP="003A0470">
      <w:pPr>
        <w:spacing w:before="0" w:after="0" w:line="300" w:lineRule="atLeast"/>
        <w:ind w:left="0"/>
        <w:rPr>
          <w:rFonts w:ascii="Segoe UI" w:eastAsia="Times New Roman" w:hAnsi="Segoe UI" w:cs="Segoe UI"/>
          <w:color w:val="auto"/>
          <w:sz w:val="22"/>
          <w:szCs w:val="22"/>
          <w:lang w:eastAsia="en-GB"/>
        </w:rPr>
      </w:pPr>
    </w:p>
    <w:sectPr w:rsidR="006C60E1" w:rsidRPr="00FE312E" w:rsidSect="00A31850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DE61" w14:textId="77777777" w:rsidR="00C46F9E" w:rsidRDefault="00C46F9E" w:rsidP="00A66B18">
      <w:pPr>
        <w:spacing w:before="0" w:after="0"/>
      </w:pPr>
      <w:r>
        <w:separator/>
      </w:r>
    </w:p>
  </w:endnote>
  <w:endnote w:type="continuationSeparator" w:id="0">
    <w:p w14:paraId="1FE8C638" w14:textId="77777777" w:rsidR="00C46F9E" w:rsidRDefault="00C46F9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55B9" w14:textId="692D6C30" w:rsidR="003A1697" w:rsidRPr="003A1697" w:rsidRDefault="0081432E" w:rsidP="003A1697">
    <w:pPr>
      <w:spacing w:before="100" w:beforeAutospacing="1" w:after="100" w:afterAutospacing="1"/>
      <w:ind w:left="0" w:right="0"/>
      <w:rPr>
        <w:rFonts w:ascii="Times New Roman" w:eastAsia="Times New Roman" w:hAnsi="Times New Roman" w:cs="Times New Roman"/>
        <w:color w:val="auto"/>
        <w:kern w:val="0"/>
        <w:szCs w:val="24"/>
        <w:lang w:val="en-GB" w:eastAsia="en-GB"/>
      </w:rPr>
    </w:pPr>
    <w:r w:rsidRPr="003A1697">
      <w:rPr>
        <w:rFonts w:ascii="Times New Roman" w:eastAsia="Times New Roman" w:hAnsi="Times New Roman" w:cs="Times New Roman"/>
        <w:noProof/>
        <w:color w:val="auto"/>
        <w:kern w:val="0"/>
        <w:szCs w:val="24"/>
        <w:lang w:val="en-GB" w:eastAsia="en-GB"/>
      </w:rPr>
      <w:drawing>
        <wp:anchor distT="0" distB="0" distL="114300" distR="114300" simplePos="0" relativeHeight="251708416" behindDoc="0" locked="0" layoutInCell="1" allowOverlap="1" wp14:anchorId="07154248" wp14:editId="28C0BD03">
          <wp:simplePos x="0" y="0"/>
          <wp:positionH relativeFrom="column">
            <wp:posOffset>838200</wp:posOffset>
          </wp:positionH>
          <wp:positionV relativeFrom="paragraph">
            <wp:posOffset>353060</wp:posOffset>
          </wp:positionV>
          <wp:extent cx="518795" cy="539115"/>
          <wp:effectExtent l="0" t="0" r="0" b="0"/>
          <wp:wrapSquare wrapText="bothSides"/>
          <wp:docPr id="2" name="Picture 2" descr="C:\Users\head\AppData\Local\Packages\Microsoft.Windows.Photos_8wekyb3d8bbwe\TempState\ShareServiceTempFolder\ec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d\AppData\Local\Packages\Microsoft.Windows.Photos_8wekyb3d8bbwe\TempState\ShareServiceTempFolder\ec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65CB2" w14:textId="28E380E7" w:rsidR="00264F6A" w:rsidRDefault="0081432E">
    <w:pPr>
      <w:pStyle w:val="Footer"/>
    </w:pPr>
    <w:r>
      <w:rPr>
        <w:rFonts w:ascii="Times New Roman" w:eastAsia="Times New Roman" w:hAnsi="Times New Roman" w:cs="Times New Roman"/>
        <w:noProof/>
        <w:color w:val="auto"/>
        <w:kern w:val="0"/>
        <w:szCs w:val="24"/>
        <w:lang w:val="en-GB" w:eastAsia="en-GB"/>
      </w:rPr>
      <w:drawing>
        <wp:anchor distT="0" distB="0" distL="114300" distR="114300" simplePos="0" relativeHeight="251730944" behindDoc="0" locked="0" layoutInCell="1" allowOverlap="1" wp14:anchorId="1C073D04" wp14:editId="01C2F02C">
          <wp:simplePos x="0" y="0"/>
          <wp:positionH relativeFrom="column">
            <wp:posOffset>4756150</wp:posOffset>
          </wp:positionH>
          <wp:positionV relativeFrom="paragraph">
            <wp:posOffset>77470</wp:posOffset>
          </wp:positionV>
          <wp:extent cx="1360170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36D9">
      <w:rPr>
        <w:noProof/>
        <w:lang w:val="en-GB" w:eastAsia="en-GB"/>
      </w:rPr>
      <w:drawing>
        <wp:anchor distT="0" distB="0" distL="114300" distR="114300" simplePos="0" relativeHeight="251675648" behindDoc="0" locked="0" layoutInCell="1" allowOverlap="1" wp14:anchorId="176858C6" wp14:editId="1D778EEF">
          <wp:simplePos x="0" y="0"/>
          <wp:positionH relativeFrom="column">
            <wp:posOffset>3713480</wp:posOffset>
          </wp:positionH>
          <wp:positionV relativeFrom="paragraph">
            <wp:posOffset>71120</wp:posOffset>
          </wp:positionV>
          <wp:extent cx="949960" cy="451485"/>
          <wp:effectExtent l="0" t="0" r="2540" b="5715"/>
          <wp:wrapSquare wrapText="bothSides"/>
          <wp:docPr id="6" name="Picture 6" descr="C:\Users\head\OneDrive - Lambley Primary School\School Awards - Logos\ofsted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d\OneDrive - Lambley Primary School\School Awards - Logos\ofsted 2018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22"/>
        <w:szCs w:val="21"/>
        <w:lang w:val="en-GB" w:eastAsia="en-GB"/>
      </w:rPr>
      <w:drawing>
        <wp:anchor distT="0" distB="0" distL="114300" distR="114300" simplePos="0" relativeHeight="251697152" behindDoc="0" locked="0" layoutInCell="1" allowOverlap="1" wp14:anchorId="200D5BD9" wp14:editId="5DA86DAD">
          <wp:simplePos x="0" y="0"/>
          <wp:positionH relativeFrom="column">
            <wp:posOffset>3035935</wp:posOffset>
          </wp:positionH>
          <wp:positionV relativeFrom="paragraph">
            <wp:posOffset>74930</wp:posOffset>
          </wp:positionV>
          <wp:extent cx="520700" cy="467995"/>
          <wp:effectExtent l="0" t="0" r="0" b="825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allowOverlap="1" wp14:anchorId="15258DD3" wp14:editId="6AC191D8">
          <wp:simplePos x="0" y="0"/>
          <wp:positionH relativeFrom="column">
            <wp:posOffset>2455545</wp:posOffset>
          </wp:positionH>
          <wp:positionV relativeFrom="paragraph">
            <wp:posOffset>5715</wp:posOffset>
          </wp:positionV>
          <wp:extent cx="518795" cy="518795"/>
          <wp:effectExtent l="0" t="0" r="0" b="0"/>
          <wp:wrapSquare wrapText="bothSides"/>
          <wp:docPr id="8" name="Picture 8" descr="C:\Users\head\OneDrive - Lambley Primary School\Desktop\Gold Awar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head\OneDrive - Lambley Primary School\Desktop\Gold Award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6D5">
      <w:rPr>
        <w:noProof/>
        <w:lang w:val="en-GB" w:eastAsia="en-GB"/>
      </w:rPr>
      <w:drawing>
        <wp:anchor distT="0" distB="0" distL="114300" distR="114300" simplePos="0" relativeHeight="251611136" behindDoc="0" locked="0" layoutInCell="1" allowOverlap="1" wp14:anchorId="37B349F8" wp14:editId="4C31D316">
          <wp:simplePos x="0" y="0"/>
          <wp:positionH relativeFrom="column">
            <wp:posOffset>1900555</wp:posOffset>
          </wp:positionH>
          <wp:positionV relativeFrom="paragraph">
            <wp:posOffset>8255</wp:posOffset>
          </wp:positionV>
          <wp:extent cx="542925" cy="514350"/>
          <wp:effectExtent l="0" t="0" r="0" b="0"/>
          <wp:wrapSquare wrapText="bothSides"/>
          <wp:docPr id="9" name="Picture 9" descr="C:\Users\head\OneDrive - Lambley Primary School\Desktop\EDIQ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d\OneDrive - Lambley Primary School\Desktop\EDIQM Logo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13E6">
      <w:rPr>
        <w:rFonts w:ascii="Calibri" w:hAnsi="Calibri"/>
        <w:noProof/>
        <w:sz w:val="22"/>
        <w:szCs w:val="21"/>
        <w:lang w:val="en-GB" w:eastAsia="en-GB"/>
      </w:rPr>
      <w:drawing>
        <wp:anchor distT="0" distB="0" distL="114300" distR="114300" simplePos="0" relativeHeight="251631616" behindDoc="0" locked="0" layoutInCell="1" allowOverlap="1" wp14:anchorId="2672917E" wp14:editId="2C14A23D">
          <wp:simplePos x="0" y="0"/>
          <wp:positionH relativeFrom="column">
            <wp:posOffset>1443355</wp:posOffset>
          </wp:positionH>
          <wp:positionV relativeFrom="paragraph">
            <wp:posOffset>8255</wp:posOffset>
          </wp:positionV>
          <wp:extent cx="331470" cy="554990"/>
          <wp:effectExtent l="0" t="0" r="0" b="0"/>
          <wp:wrapSquare wrapText="bothSides"/>
          <wp:docPr id="12" name="Picture 12" descr="C:\Users\head\AppData\Local\Temp\Temp1_Gold 2020.zip\Gold 2020\Gold Award 2020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ad\AppData\Local\Temp\Temp1_Gold 2020.zip\Gold 2020\Gold Award 2020 Colour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B02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0446" w14:textId="77777777" w:rsidR="00C46F9E" w:rsidRDefault="00C46F9E" w:rsidP="00A66B18">
      <w:pPr>
        <w:spacing w:before="0" w:after="0"/>
      </w:pPr>
      <w:r>
        <w:separator/>
      </w:r>
    </w:p>
  </w:footnote>
  <w:footnote w:type="continuationSeparator" w:id="0">
    <w:p w14:paraId="73560F0D" w14:textId="77777777" w:rsidR="00C46F9E" w:rsidRDefault="00C46F9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1095" w14:textId="77777777" w:rsidR="003A1697" w:rsidRPr="003A1697" w:rsidRDefault="003A1697" w:rsidP="003A1697">
    <w:pPr>
      <w:jc w:val="center"/>
      <w:rPr>
        <w:rFonts w:ascii="Calibri" w:hAnsi="Calibri" w:cs="Calibri"/>
        <w:b/>
        <w:color w:val="000000"/>
        <w:szCs w:val="27"/>
      </w:rPr>
    </w:pPr>
    <w:r w:rsidRPr="003A1697">
      <w:rPr>
        <w:rFonts w:ascii="Calibri" w:hAnsi="Calibri" w:cs="Calibri"/>
        <w:noProof/>
        <w:sz w:val="22"/>
        <w:lang w:val="en-GB" w:eastAsia="en-GB"/>
      </w:rPr>
      <w:drawing>
        <wp:anchor distT="0" distB="0" distL="114300" distR="114300" simplePos="0" relativeHeight="251672576" behindDoc="0" locked="0" layoutInCell="1" allowOverlap="1" wp14:anchorId="1244EF0F" wp14:editId="7993CD57">
          <wp:simplePos x="0" y="0"/>
          <wp:positionH relativeFrom="margin">
            <wp:posOffset>2952750</wp:posOffset>
          </wp:positionH>
          <wp:positionV relativeFrom="paragraph">
            <wp:posOffset>151130</wp:posOffset>
          </wp:positionV>
          <wp:extent cx="647700" cy="49212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2F8CC" w14:textId="77777777" w:rsidR="003A1697" w:rsidRPr="003A1697" w:rsidRDefault="003A1697" w:rsidP="003A1697">
    <w:pPr>
      <w:ind w:left="0"/>
      <w:jc w:val="center"/>
      <w:rPr>
        <w:rFonts w:ascii="Calibri" w:hAnsi="Calibri" w:cs="Calibri"/>
        <w:b/>
        <w:color w:val="000000"/>
        <w:sz w:val="2"/>
        <w:szCs w:val="27"/>
      </w:rPr>
    </w:pPr>
  </w:p>
  <w:p w14:paraId="157F8DB1" w14:textId="77777777" w:rsidR="003A1697" w:rsidRPr="003A1697" w:rsidRDefault="003A1697" w:rsidP="003A1697">
    <w:pPr>
      <w:ind w:left="0"/>
      <w:contextualSpacing/>
      <w:jc w:val="center"/>
      <w:rPr>
        <w:rFonts w:ascii="Calibri" w:hAnsi="Calibri" w:cs="Calibri"/>
        <w:b/>
        <w:color w:val="000000"/>
        <w:sz w:val="20"/>
        <w:szCs w:val="27"/>
      </w:rPr>
    </w:pPr>
    <w:r w:rsidRPr="003A1697">
      <w:rPr>
        <w:rFonts w:ascii="Calibri" w:hAnsi="Calibri" w:cs="Calibri"/>
        <w:b/>
        <w:color w:val="000000"/>
        <w:sz w:val="20"/>
        <w:szCs w:val="27"/>
      </w:rPr>
      <w:t>Lambley Primary School</w:t>
    </w:r>
  </w:p>
  <w:p w14:paraId="596B8223" w14:textId="77777777" w:rsidR="003A1697" w:rsidRPr="003A1697" w:rsidRDefault="003A1697" w:rsidP="003A1697">
    <w:pPr>
      <w:ind w:left="0"/>
      <w:contextualSpacing/>
      <w:jc w:val="center"/>
      <w:rPr>
        <w:rFonts w:ascii="Calibri" w:hAnsi="Calibri" w:cs="Calibri"/>
        <w:color w:val="000000"/>
        <w:sz w:val="20"/>
        <w:szCs w:val="27"/>
      </w:rPr>
    </w:pPr>
    <w:r w:rsidRPr="003A1697">
      <w:rPr>
        <w:rFonts w:ascii="Calibri" w:hAnsi="Calibri" w:cs="Calibri"/>
        <w:color w:val="000000"/>
        <w:sz w:val="20"/>
        <w:szCs w:val="27"/>
      </w:rPr>
      <w:t>Catfoot Lane, Lambley, Nottinghamshire, NG4 4QF</w:t>
    </w:r>
  </w:p>
  <w:p w14:paraId="0C6C5375" w14:textId="77777777" w:rsidR="003A1697" w:rsidRPr="003A1697" w:rsidRDefault="003A1697" w:rsidP="003A1697">
    <w:pPr>
      <w:ind w:left="0"/>
      <w:contextualSpacing/>
      <w:jc w:val="center"/>
      <w:rPr>
        <w:rFonts w:ascii="Calibri" w:hAnsi="Calibri" w:cs="Calibri"/>
        <w:color w:val="000000"/>
        <w:sz w:val="20"/>
        <w:szCs w:val="27"/>
      </w:rPr>
    </w:pPr>
    <w:r w:rsidRPr="003A1697">
      <w:rPr>
        <w:rFonts w:ascii="Calibri" w:hAnsi="Calibri" w:cs="Calibri"/>
        <w:color w:val="000000"/>
        <w:sz w:val="20"/>
        <w:szCs w:val="27"/>
      </w:rPr>
      <w:t xml:space="preserve">T: 01159313515, E: </w:t>
    </w:r>
    <w:hyperlink r:id="rId2" w:history="1">
      <w:r w:rsidRPr="003A1697">
        <w:rPr>
          <w:rStyle w:val="Hyperlink"/>
          <w:rFonts w:ascii="Calibri" w:hAnsi="Calibri" w:cs="Calibri"/>
          <w:sz w:val="20"/>
          <w:szCs w:val="27"/>
        </w:rPr>
        <w:t>office@lambley.notts.sch.uk</w:t>
      </w:r>
    </w:hyperlink>
  </w:p>
  <w:p w14:paraId="32CA61B5" w14:textId="77777777" w:rsidR="003A1697" w:rsidRPr="003A1697" w:rsidRDefault="003A1697" w:rsidP="003A1697">
    <w:pPr>
      <w:ind w:left="0"/>
      <w:contextualSpacing/>
      <w:jc w:val="center"/>
      <w:rPr>
        <w:rFonts w:ascii="Calibri" w:hAnsi="Calibri" w:cs="Calibri"/>
        <w:color w:val="000000"/>
        <w:sz w:val="20"/>
        <w:szCs w:val="27"/>
      </w:rPr>
    </w:pPr>
    <w:r w:rsidRPr="003A1697">
      <w:rPr>
        <w:rFonts w:ascii="Calibri" w:hAnsi="Calibri" w:cs="Calibri"/>
        <w:color w:val="000000"/>
        <w:sz w:val="20"/>
        <w:szCs w:val="27"/>
      </w:rPr>
      <w:t xml:space="preserve">W: </w:t>
    </w:r>
    <w:hyperlink r:id="rId3" w:history="1">
      <w:r w:rsidRPr="003A1697">
        <w:rPr>
          <w:rStyle w:val="Hyperlink"/>
          <w:rFonts w:ascii="Calibri" w:hAnsi="Calibri" w:cs="Calibri"/>
          <w:sz w:val="20"/>
          <w:szCs w:val="27"/>
        </w:rPr>
        <w:t>https://lambleyprimaryschool.org.uk/</w:t>
      </w:r>
    </w:hyperlink>
  </w:p>
  <w:p w14:paraId="19132B0F" w14:textId="77777777" w:rsidR="003A1697" w:rsidRPr="003A1697" w:rsidRDefault="003A1697" w:rsidP="003A1697">
    <w:pPr>
      <w:ind w:left="0"/>
      <w:contextualSpacing/>
      <w:jc w:val="center"/>
      <w:rPr>
        <w:rFonts w:ascii="Calibri" w:hAnsi="Calibri" w:cs="Calibri"/>
        <w:color w:val="000000"/>
        <w:sz w:val="20"/>
        <w:szCs w:val="27"/>
      </w:rPr>
    </w:pPr>
    <w:r w:rsidRPr="003A1697">
      <w:rPr>
        <w:rFonts w:ascii="Calibri" w:hAnsi="Calibri" w:cs="Calibri"/>
        <w:color w:val="000000"/>
        <w:sz w:val="20"/>
        <w:szCs w:val="27"/>
      </w:rPr>
      <w:t>Head Teacher: Mr. Lee Christopher</w:t>
    </w:r>
  </w:p>
  <w:p w14:paraId="0F678ACF" w14:textId="77777777" w:rsidR="003A1697" w:rsidRPr="003A1697" w:rsidRDefault="003A1697" w:rsidP="003A1697">
    <w:pPr>
      <w:rPr>
        <w:rFonts w:ascii="Calibri" w:hAnsi="Calibri"/>
        <w:b/>
        <w:color w:val="auto"/>
        <w:sz w:val="20"/>
        <w:szCs w:val="21"/>
      </w:rPr>
    </w:pPr>
    <w:r w:rsidRPr="003A1697">
      <w:rPr>
        <w:rFonts w:ascii="Calibri" w:hAnsi="Calibri"/>
        <w:b/>
        <w:color w:val="auto"/>
        <w:sz w:val="20"/>
        <w:szCs w:val="21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6BD2"/>
    <w:multiLevelType w:val="hybridMultilevel"/>
    <w:tmpl w:val="6090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2C72"/>
    <w:multiLevelType w:val="hybridMultilevel"/>
    <w:tmpl w:val="7CAAEA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C16600"/>
    <w:multiLevelType w:val="hybridMultilevel"/>
    <w:tmpl w:val="916C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576A"/>
    <w:multiLevelType w:val="hybridMultilevel"/>
    <w:tmpl w:val="07E416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A0E2F"/>
    <w:multiLevelType w:val="multilevel"/>
    <w:tmpl w:val="BD4A691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02755"/>
    <w:multiLevelType w:val="hybridMultilevel"/>
    <w:tmpl w:val="380811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80C10B3"/>
    <w:multiLevelType w:val="multilevel"/>
    <w:tmpl w:val="A740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26C1B"/>
    <w:multiLevelType w:val="hybridMultilevel"/>
    <w:tmpl w:val="0EF053F8"/>
    <w:lvl w:ilvl="0" w:tplc="CE427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211632"/>
    <w:multiLevelType w:val="hybridMultilevel"/>
    <w:tmpl w:val="863AE8DA"/>
    <w:lvl w:ilvl="0" w:tplc="A51487C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D375C"/>
    <w:multiLevelType w:val="multilevel"/>
    <w:tmpl w:val="E1A2A1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369F3"/>
    <w:multiLevelType w:val="hybridMultilevel"/>
    <w:tmpl w:val="A2763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2686A"/>
    <w:multiLevelType w:val="hybridMultilevel"/>
    <w:tmpl w:val="E5600EF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883461C"/>
    <w:multiLevelType w:val="hybridMultilevel"/>
    <w:tmpl w:val="CDF26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3C22A0"/>
    <w:multiLevelType w:val="hybridMultilevel"/>
    <w:tmpl w:val="28546D7E"/>
    <w:lvl w:ilvl="0" w:tplc="16F88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D19F4"/>
    <w:multiLevelType w:val="multilevel"/>
    <w:tmpl w:val="91C2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47690"/>
    <w:multiLevelType w:val="multilevel"/>
    <w:tmpl w:val="7626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D7259"/>
    <w:multiLevelType w:val="hybridMultilevel"/>
    <w:tmpl w:val="EEEC57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11098">
    <w:abstractNumId w:val="3"/>
  </w:num>
  <w:num w:numId="2" w16cid:durableId="101069797">
    <w:abstractNumId w:val="1"/>
  </w:num>
  <w:num w:numId="3" w16cid:durableId="1237790328">
    <w:abstractNumId w:val="16"/>
  </w:num>
  <w:num w:numId="4" w16cid:durableId="1166282122">
    <w:abstractNumId w:val="13"/>
  </w:num>
  <w:num w:numId="5" w16cid:durableId="1303805175">
    <w:abstractNumId w:val="14"/>
  </w:num>
  <w:num w:numId="6" w16cid:durableId="1115365047">
    <w:abstractNumId w:val="6"/>
  </w:num>
  <w:num w:numId="7" w16cid:durableId="2117754099">
    <w:abstractNumId w:val="15"/>
  </w:num>
  <w:num w:numId="8" w16cid:durableId="767385683">
    <w:abstractNumId w:val="9"/>
  </w:num>
  <w:num w:numId="9" w16cid:durableId="675813608">
    <w:abstractNumId w:val="4"/>
  </w:num>
  <w:num w:numId="10" w16cid:durableId="1461149678">
    <w:abstractNumId w:val="7"/>
  </w:num>
  <w:num w:numId="11" w16cid:durableId="891501442">
    <w:abstractNumId w:val="2"/>
  </w:num>
  <w:num w:numId="12" w16cid:durableId="2092655751">
    <w:abstractNumId w:val="5"/>
  </w:num>
  <w:num w:numId="13" w16cid:durableId="1577323239">
    <w:abstractNumId w:val="11"/>
  </w:num>
  <w:num w:numId="14" w16cid:durableId="648482868">
    <w:abstractNumId w:val="10"/>
  </w:num>
  <w:num w:numId="15" w16cid:durableId="1348600548">
    <w:abstractNumId w:val="0"/>
  </w:num>
  <w:num w:numId="16" w16cid:durableId="641691991">
    <w:abstractNumId w:val="12"/>
  </w:num>
  <w:num w:numId="17" w16cid:durableId="224804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52"/>
    <w:rsid w:val="000136CF"/>
    <w:rsid w:val="00020D7C"/>
    <w:rsid w:val="00030899"/>
    <w:rsid w:val="000308BE"/>
    <w:rsid w:val="00031882"/>
    <w:rsid w:val="0003545E"/>
    <w:rsid w:val="00046780"/>
    <w:rsid w:val="00056370"/>
    <w:rsid w:val="00060832"/>
    <w:rsid w:val="00063EF1"/>
    <w:rsid w:val="00063F27"/>
    <w:rsid w:val="00077345"/>
    <w:rsid w:val="00082CB7"/>
    <w:rsid w:val="00083BAA"/>
    <w:rsid w:val="0008704B"/>
    <w:rsid w:val="00087A33"/>
    <w:rsid w:val="0009228D"/>
    <w:rsid w:val="000923A4"/>
    <w:rsid w:val="0009664E"/>
    <w:rsid w:val="000A0ABD"/>
    <w:rsid w:val="000A11CA"/>
    <w:rsid w:val="000A2741"/>
    <w:rsid w:val="000A352B"/>
    <w:rsid w:val="000B2654"/>
    <w:rsid w:val="000B45AA"/>
    <w:rsid w:val="000B5601"/>
    <w:rsid w:val="000C704E"/>
    <w:rsid w:val="000D0FF6"/>
    <w:rsid w:val="000F0A34"/>
    <w:rsid w:val="000F0D26"/>
    <w:rsid w:val="000F39B3"/>
    <w:rsid w:val="000F52DB"/>
    <w:rsid w:val="00102BF7"/>
    <w:rsid w:val="0010680C"/>
    <w:rsid w:val="0011018C"/>
    <w:rsid w:val="00110526"/>
    <w:rsid w:val="0011211D"/>
    <w:rsid w:val="00117F05"/>
    <w:rsid w:val="00120D19"/>
    <w:rsid w:val="00121BEB"/>
    <w:rsid w:val="00132B9A"/>
    <w:rsid w:val="001330E5"/>
    <w:rsid w:val="00133495"/>
    <w:rsid w:val="00133496"/>
    <w:rsid w:val="00135FE1"/>
    <w:rsid w:val="001362FB"/>
    <w:rsid w:val="00136FCA"/>
    <w:rsid w:val="00144DBD"/>
    <w:rsid w:val="00150280"/>
    <w:rsid w:val="00152B0B"/>
    <w:rsid w:val="0016156F"/>
    <w:rsid w:val="001766D6"/>
    <w:rsid w:val="001772DA"/>
    <w:rsid w:val="00181AA9"/>
    <w:rsid w:val="00187776"/>
    <w:rsid w:val="00190337"/>
    <w:rsid w:val="00192419"/>
    <w:rsid w:val="001A15A7"/>
    <w:rsid w:val="001A2396"/>
    <w:rsid w:val="001A490B"/>
    <w:rsid w:val="001B3828"/>
    <w:rsid w:val="001B3E74"/>
    <w:rsid w:val="001C061F"/>
    <w:rsid w:val="001C270D"/>
    <w:rsid w:val="001C6644"/>
    <w:rsid w:val="001D2964"/>
    <w:rsid w:val="001E2320"/>
    <w:rsid w:val="001F57F2"/>
    <w:rsid w:val="002002A7"/>
    <w:rsid w:val="00214E28"/>
    <w:rsid w:val="002153D7"/>
    <w:rsid w:val="00216387"/>
    <w:rsid w:val="002169FB"/>
    <w:rsid w:val="002229A7"/>
    <w:rsid w:val="002261C5"/>
    <w:rsid w:val="002326C5"/>
    <w:rsid w:val="00232A1D"/>
    <w:rsid w:val="00235000"/>
    <w:rsid w:val="002374E3"/>
    <w:rsid w:val="002464E4"/>
    <w:rsid w:val="00247242"/>
    <w:rsid w:val="00264F6A"/>
    <w:rsid w:val="002663DF"/>
    <w:rsid w:val="00271489"/>
    <w:rsid w:val="00281E63"/>
    <w:rsid w:val="002A4487"/>
    <w:rsid w:val="002A7B6E"/>
    <w:rsid w:val="002B1171"/>
    <w:rsid w:val="002B4EDF"/>
    <w:rsid w:val="002C65D2"/>
    <w:rsid w:val="002D28EF"/>
    <w:rsid w:val="002D40BC"/>
    <w:rsid w:val="002E191B"/>
    <w:rsid w:val="002E51DA"/>
    <w:rsid w:val="002E5742"/>
    <w:rsid w:val="00301A49"/>
    <w:rsid w:val="00303228"/>
    <w:rsid w:val="00303D59"/>
    <w:rsid w:val="0030644D"/>
    <w:rsid w:val="0031144F"/>
    <w:rsid w:val="0031256C"/>
    <w:rsid w:val="003153A5"/>
    <w:rsid w:val="00316826"/>
    <w:rsid w:val="003236F6"/>
    <w:rsid w:val="00324FDC"/>
    <w:rsid w:val="00342D22"/>
    <w:rsid w:val="00346D23"/>
    <w:rsid w:val="00352B81"/>
    <w:rsid w:val="003533DC"/>
    <w:rsid w:val="00363A3D"/>
    <w:rsid w:val="00365579"/>
    <w:rsid w:val="00377417"/>
    <w:rsid w:val="00377D08"/>
    <w:rsid w:val="00385F43"/>
    <w:rsid w:val="00394757"/>
    <w:rsid w:val="003A0150"/>
    <w:rsid w:val="003A0470"/>
    <w:rsid w:val="003A1697"/>
    <w:rsid w:val="003A3E1A"/>
    <w:rsid w:val="003A7713"/>
    <w:rsid w:val="003B33D0"/>
    <w:rsid w:val="003B6075"/>
    <w:rsid w:val="003C1310"/>
    <w:rsid w:val="003C235A"/>
    <w:rsid w:val="003C2B6C"/>
    <w:rsid w:val="003D3C3E"/>
    <w:rsid w:val="003D5E3C"/>
    <w:rsid w:val="003E0257"/>
    <w:rsid w:val="003E24DF"/>
    <w:rsid w:val="003E6A18"/>
    <w:rsid w:val="003F0A09"/>
    <w:rsid w:val="003F177A"/>
    <w:rsid w:val="00401C1D"/>
    <w:rsid w:val="0041428F"/>
    <w:rsid w:val="00425126"/>
    <w:rsid w:val="00430705"/>
    <w:rsid w:val="00433184"/>
    <w:rsid w:val="0043371D"/>
    <w:rsid w:val="00440754"/>
    <w:rsid w:val="004415C1"/>
    <w:rsid w:val="004435B3"/>
    <w:rsid w:val="004519A4"/>
    <w:rsid w:val="0045304C"/>
    <w:rsid w:val="00453C8C"/>
    <w:rsid w:val="004567FF"/>
    <w:rsid w:val="00460095"/>
    <w:rsid w:val="00463987"/>
    <w:rsid w:val="00470A84"/>
    <w:rsid w:val="00470ED1"/>
    <w:rsid w:val="004758B8"/>
    <w:rsid w:val="00483E5A"/>
    <w:rsid w:val="00484659"/>
    <w:rsid w:val="00487AFE"/>
    <w:rsid w:val="004913E4"/>
    <w:rsid w:val="00493633"/>
    <w:rsid w:val="00493772"/>
    <w:rsid w:val="00496757"/>
    <w:rsid w:val="00496CD4"/>
    <w:rsid w:val="004A2B0D"/>
    <w:rsid w:val="004A5B0F"/>
    <w:rsid w:val="004B30FB"/>
    <w:rsid w:val="004B5A1D"/>
    <w:rsid w:val="004C2393"/>
    <w:rsid w:val="004C3527"/>
    <w:rsid w:val="004D6916"/>
    <w:rsid w:val="004E7DE9"/>
    <w:rsid w:val="004F4604"/>
    <w:rsid w:val="005016B6"/>
    <w:rsid w:val="00505ADB"/>
    <w:rsid w:val="00523EB1"/>
    <w:rsid w:val="005442EC"/>
    <w:rsid w:val="005506D5"/>
    <w:rsid w:val="00553778"/>
    <w:rsid w:val="0057180C"/>
    <w:rsid w:val="00571AF8"/>
    <w:rsid w:val="005777AE"/>
    <w:rsid w:val="00582B45"/>
    <w:rsid w:val="00595CC8"/>
    <w:rsid w:val="005970FE"/>
    <w:rsid w:val="00597321"/>
    <w:rsid w:val="00597C54"/>
    <w:rsid w:val="005A74F1"/>
    <w:rsid w:val="005B0462"/>
    <w:rsid w:val="005C2210"/>
    <w:rsid w:val="005C2A5C"/>
    <w:rsid w:val="005C2F14"/>
    <w:rsid w:val="005C4764"/>
    <w:rsid w:val="005D33D3"/>
    <w:rsid w:val="005F1575"/>
    <w:rsid w:val="00603B72"/>
    <w:rsid w:val="006065D1"/>
    <w:rsid w:val="00606B84"/>
    <w:rsid w:val="00615018"/>
    <w:rsid w:val="00616190"/>
    <w:rsid w:val="0062123A"/>
    <w:rsid w:val="006313E6"/>
    <w:rsid w:val="0064389F"/>
    <w:rsid w:val="00643E4C"/>
    <w:rsid w:val="00646141"/>
    <w:rsid w:val="00646E75"/>
    <w:rsid w:val="006471D8"/>
    <w:rsid w:val="00651323"/>
    <w:rsid w:val="00653488"/>
    <w:rsid w:val="00661E8B"/>
    <w:rsid w:val="00662070"/>
    <w:rsid w:val="00663CB9"/>
    <w:rsid w:val="00663CCB"/>
    <w:rsid w:val="00664EE4"/>
    <w:rsid w:val="00680A05"/>
    <w:rsid w:val="0068167F"/>
    <w:rsid w:val="0068299E"/>
    <w:rsid w:val="006849E4"/>
    <w:rsid w:val="006915D9"/>
    <w:rsid w:val="0069744D"/>
    <w:rsid w:val="006A5A0A"/>
    <w:rsid w:val="006C5DF2"/>
    <w:rsid w:val="006C60E1"/>
    <w:rsid w:val="006D74FB"/>
    <w:rsid w:val="006F6F10"/>
    <w:rsid w:val="00707913"/>
    <w:rsid w:val="007124A0"/>
    <w:rsid w:val="00726654"/>
    <w:rsid w:val="007279F5"/>
    <w:rsid w:val="0073003B"/>
    <w:rsid w:val="0073397D"/>
    <w:rsid w:val="00740D88"/>
    <w:rsid w:val="00747EAC"/>
    <w:rsid w:val="00751D43"/>
    <w:rsid w:val="007525EB"/>
    <w:rsid w:val="0075430D"/>
    <w:rsid w:val="007547FD"/>
    <w:rsid w:val="00763CA0"/>
    <w:rsid w:val="007660D1"/>
    <w:rsid w:val="00770CFB"/>
    <w:rsid w:val="00770E4B"/>
    <w:rsid w:val="007736D9"/>
    <w:rsid w:val="00783E79"/>
    <w:rsid w:val="007841C2"/>
    <w:rsid w:val="00793BDD"/>
    <w:rsid w:val="007A3CBF"/>
    <w:rsid w:val="007A671D"/>
    <w:rsid w:val="007B10DC"/>
    <w:rsid w:val="007B2634"/>
    <w:rsid w:val="007B4BC9"/>
    <w:rsid w:val="007B5A74"/>
    <w:rsid w:val="007B5AE8"/>
    <w:rsid w:val="007C39DC"/>
    <w:rsid w:val="007C529D"/>
    <w:rsid w:val="007D0016"/>
    <w:rsid w:val="007D5A14"/>
    <w:rsid w:val="007D5D42"/>
    <w:rsid w:val="007E2649"/>
    <w:rsid w:val="007E31A9"/>
    <w:rsid w:val="007E3D91"/>
    <w:rsid w:val="007E6320"/>
    <w:rsid w:val="007F181B"/>
    <w:rsid w:val="007F243B"/>
    <w:rsid w:val="007F5192"/>
    <w:rsid w:val="008024BF"/>
    <w:rsid w:val="008102F2"/>
    <w:rsid w:val="0081432E"/>
    <w:rsid w:val="008150D5"/>
    <w:rsid w:val="00820E35"/>
    <w:rsid w:val="008214DF"/>
    <w:rsid w:val="008401C5"/>
    <w:rsid w:val="008511C8"/>
    <w:rsid w:val="008511DB"/>
    <w:rsid w:val="0085164B"/>
    <w:rsid w:val="008544BE"/>
    <w:rsid w:val="00857BB1"/>
    <w:rsid w:val="008602C6"/>
    <w:rsid w:val="00862667"/>
    <w:rsid w:val="00862885"/>
    <w:rsid w:val="008656FB"/>
    <w:rsid w:val="00882191"/>
    <w:rsid w:val="008838D8"/>
    <w:rsid w:val="00890BC0"/>
    <w:rsid w:val="008A3C68"/>
    <w:rsid w:val="008A42FA"/>
    <w:rsid w:val="008B090F"/>
    <w:rsid w:val="008B0D59"/>
    <w:rsid w:val="008B3139"/>
    <w:rsid w:val="008B326A"/>
    <w:rsid w:val="008B7543"/>
    <w:rsid w:val="008F461C"/>
    <w:rsid w:val="008F7AD5"/>
    <w:rsid w:val="00901FC8"/>
    <w:rsid w:val="00902AA9"/>
    <w:rsid w:val="0090378B"/>
    <w:rsid w:val="00905D07"/>
    <w:rsid w:val="00906695"/>
    <w:rsid w:val="00917813"/>
    <w:rsid w:val="00932C6D"/>
    <w:rsid w:val="00937210"/>
    <w:rsid w:val="009376B0"/>
    <w:rsid w:val="00953922"/>
    <w:rsid w:val="00956F7B"/>
    <w:rsid w:val="0096255D"/>
    <w:rsid w:val="009666DB"/>
    <w:rsid w:val="00971E84"/>
    <w:rsid w:val="009737F3"/>
    <w:rsid w:val="00977CD6"/>
    <w:rsid w:val="00977DE4"/>
    <w:rsid w:val="00980131"/>
    <w:rsid w:val="00980470"/>
    <w:rsid w:val="00981C3C"/>
    <w:rsid w:val="00982F51"/>
    <w:rsid w:val="00984805"/>
    <w:rsid w:val="00992031"/>
    <w:rsid w:val="0099475A"/>
    <w:rsid w:val="00994E43"/>
    <w:rsid w:val="009A0C47"/>
    <w:rsid w:val="009A2E0A"/>
    <w:rsid w:val="009A7989"/>
    <w:rsid w:val="009B0DDE"/>
    <w:rsid w:val="009B65F7"/>
    <w:rsid w:val="009B6B3B"/>
    <w:rsid w:val="009C3F24"/>
    <w:rsid w:val="009D0DE2"/>
    <w:rsid w:val="009D230E"/>
    <w:rsid w:val="009E3A66"/>
    <w:rsid w:val="009E6394"/>
    <w:rsid w:val="009E69C4"/>
    <w:rsid w:val="00A01D24"/>
    <w:rsid w:val="00A021F2"/>
    <w:rsid w:val="00A02FB9"/>
    <w:rsid w:val="00A251BE"/>
    <w:rsid w:val="00A26FE7"/>
    <w:rsid w:val="00A31850"/>
    <w:rsid w:val="00A37612"/>
    <w:rsid w:val="00A4199E"/>
    <w:rsid w:val="00A41DCA"/>
    <w:rsid w:val="00A51047"/>
    <w:rsid w:val="00A64808"/>
    <w:rsid w:val="00A668BA"/>
    <w:rsid w:val="00A66B18"/>
    <w:rsid w:val="00A6783B"/>
    <w:rsid w:val="00A75BC4"/>
    <w:rsid w:val="00A812BC"/>
    <w:rsid w:val="00A8628D"/>
    <w:rsid w:val="00A86975"/>
    <w:rsid w:val="00A918EF"/>
    <w:rsid w:val="00A95537"/>
    <w:rsid w:val="00A96CF8"/>
    <w:rsid w:val="00AA089B"/>
    <w:rsid w:val="00AA20AB"/>
    <w:rsid w:val="00AA5431"/>
    <w:rsid w:val="00AB5798"/>
    <w:rsid w:val="00AC06E7"/>
    <w:rsid w:val="00AC3B80"/>
    <w:rsid w:val="00AC5145"/>
    <w:rsid w:val="00AC67C6"/>
    <w:rsid w:val="00AD04BD"/>
    <w:rsid w:val="00AD3CC2"/>
    <w:rsid w:val="00AD47A2"/>
    <w:rsid w:val="00AD60CB"/>
    <w:rsid w:val="00AE1388"/>
    <w:rsid w:val="00AE6C55"/>
    <w:rsid w:val="00AF3982"/>
    <w:rsid w:val="00AF7B9F"/>
    <w:rsid w:val="00AF7E62"/>
    <w:rsid w:val="00B07ABC"/>
    <w:rsid w:val="00B12B26"/>
    <w:rsid w:val="00B2001A"/>
    <w:rsid w:val="00B24358"/>
    <w:rsid w:val="00B24668"/>
    <w:rsid w:val="00B34D51"/>
    <w:rsid w:val="00B34FFF"/>
    <w:rsid w:val="00B417BD"/>
    <w:rsid w:val="00B44501"/>
    <w:rsid w:val="00B4794A"/>
    <w:rsid w:val="00B501B6"/>
    <w:rsid w:val="00B50294"/>
    <w:rsid w:val="00B57D6E"/>
    <w:rsid w:val="00B70428"/>
    <w:rsid w:val="00B73C3F"/>
    <w:rsid w:val="00B73E62"/>
    <w:rsid w:val="00B75B35"/>
    <w:rsid w:val="00B81605"/>
    <w:rsid w:val="00B837C4"/>
    <w:rsid w:val="00B901B6"/>
    <w:rsid w:val="00B90317"/>
    <w:rsid w:val="00B9483C"/>
    <w:rsid w:val="00B94898"/>
    <w:rsid w:val="00B94D04"/>
    <w:rsid w:val="00B9600A"/>
    <w:rsid w:val="00BA2DF8"/>
    <w:rsid w:val="00BA593E"/>
    <w:rsid w:val="00BB0DCB"/>
    <w:rsid w:val="00BB5F9D"/>
    <w:rsid w:val="00BB66ED"/>
    <w:rsid w:val="00BB6F6D"/>
    <w:rsid w:val="00BC2408"/>
    <w:rsid w:val="00BC5FBF"/>
    <w:rsid w:val="00BD0344"/>
    <w:rsid w:val="00BD3DBD"/>
    <w:rsid w:val="00BD76C8"/>
    <w:rsid w:val="00BE0ADC"/>
    <w:rsid w:val="00BF062F"/>
    <w:rsid w:val="00BF3B08"/>
    <w:rsid w:val="00C03C4B"/>
    <w:rsid w:val="00C23AEE"/>
    <w:rsid w:val="00C246FC"/>
    <w:rsid w:val="00C270A3"/>
    <w:rsid w:val="00C27AFA"/>
    <w:rsid w:val="00C312F2"/>
    <w:rsid w:val="00C325FB"/>
    <w:rsid w:val="00C46F9E"/>
    <w:rsid w:val="00C50A0C"/>
    <w:rsid w:val="00C52E24"/>
    <w:rsid w:val="00C60ADE"/>
    <w:rsid w:val="00C64F78"/>
    <w:rsid w:val="00C701F7"/>
    <w:rsid w:val="00C70786"/>
    <w:rsid w:val="00C709E7"/>
    <w:rsid w:val="00C71A8A"/>
    <w:rsid w:val="00C771D1"/>
    <w:rsid w:val="00C82938"/>
    <w:rsid w:val="00C8366D"/>
    <w:rsid w:val="00C870BD"/>
    <w:rsid w:val="00C92610"/>
    <w:rsid w:val="00C94971"/>
    <w:rsid w:val="00CA7673"/>
    <w:rsid w:val="00CB0794"/>
    <w:rsid w:val="00CB1251"/>
    <w:rsid w:val="00CB1982"/>
    <w:rsid w:val="00CB34CD"/>
    <w:rsid w:val="00CB6BFB"/>
    <w:rsid w:val="00CC4D9A"/>
    <w:rsid w:val="00CC7AD8"/>
    <w:rsid w:val="00CC7FB9"/>
    <w:rsid w:val="00CF0FA7"/>
    <w:rsid w:val="00D04B02"/>
    <w:rsid w:val="00D10958"/>
    <w:rsid w:val="00D24FCE"/>
    <w:rsid w:val="00D30DBA"/>
    <w:rsid w:val="00D33D0C"/>
    <w:rsid w:val="00D3482D"/>
    <w:rsid w:val="00D37CA6"/>
    <w:rsid w:val="00D4124A"/>
    <w:rsid w:val="00D50C04"/>
    <w:rsid w:val="00D51C8A"/>
    <w:rsid w:val="00D541CF"/>
    <w:rsid w:val="00D553A1"/>
    <w:rsid w:val="00D66593"/>
    <w:rsid w:val="00D83C7E"/>
    <w:rsid w:val="00D86E07"/>
    <w:rsid w:val="00D924F2"/>
    <w:rsid w:val="00D97B88"/>
    <w:rsid w:val="00D97BB5"/>
    <w:rsid w:val="00DA1648"/>
    <w:rsid w:val="00DA6303"/>
    <w:rsid w:val="00DB2030"/>
    <w:rsid w:val="00DC0744"/>
    <w:rsid w:val="00DC21A0"/>
    <w:rsid w:val="00DC3443"/>
    <w:rsid w:val="00DC587D"/>
    <w:rsid w:val="00DC6CE0"/>
    <w:rsid w:val="00DD0B97"/>
    <w:rsid w:val="00DD41F5"/>
    <w:rsid w:val="00DD5D13"/>
    <w:rsid w:val="00DE6DA2"/>
    <w:rsid w:val="00DE7325"/>
    <w:rsid w:val="00DF04D7"/>
    <w:rsid w:val="00DF2D30"/>
    <w:rsid w:val="00DF504F"/>
    <w:rsid w:val="00DF7F6E"/>
    <w:rsid w:val="00E0087C"/>
    <w:rsid w:val="00E041D2"/>
    <w:rsid w:val="00E111CE"/>
    <w:rsid w:val="00E1182E"/>
    <w:rsid w:val="00E205AE"/>
    <w:rsid w:val="00E22F14"/>
    <w:rsid w:val="00E27C40"/>
    <w:rsid w:val="00E37320"/>
    <w:rsid w:val="00E42DF7"/>
    <w:rsid w:val="00E4351A"/>
    <w:rsid w:val="00E47746"/>
    <w:rsid w:val="00E4786A"/>
    <w:rsid w:val="00E5152D"/>
    <w:rsid w:val="00E55D74"/>
    <w:rsid w:val="00E62391"/>
    <w:rsid w:val="00E62C9A"/>
    <w:rsid w:val="00E63007"/>
    <w:rsid w:val="00E634B3"/>
    <w:rsid w:val="00E6540C"/>
    <w:rsid w:val="00E67C5E"/>
    <w:rsid w:val="00E728F3"/>
    <w:rsid w:val="00E81E2A"/>
    <w:rsid w:val="00E821D2"/>
    <w:rsid w:val="00E907F7"/>
    <w:rsid w:val="00E91204"/>
    <w:rsid w:val="00E959C2"/>
    <w:rsid w:val="00EA1D4F"/>
    <w:rsid w:val="00EA281F"/>
    <w:rsid w:val="00EA48BE"/>
    <w:rsid w:val="00EA7852"/>
    <w:rsid w:val="00EB01A8"/>
    <w:rsid w:val="00EB02BF"/>
    <w:rsid w:val="00EB7294"/>
    <w:rsid w:val="00EB73CF"/>
    <w:rsid w:val="00EC069B"/>
    <w:rsid w:val="00ED1410"/>
    <w:rsid w:val="00ED313F"/>
    <w:rsid w:val="00EE0952"/>
    <w:rsid w:val="00EE5A79"/>
    <w:rsid w:val="00EF17D3"/>
    <w:rsid w:val="00EF3499"/>
    <w:rsid w:val="00EF75C4"/>
    <w:rsid w:val="00F137EE"/>
    <w:rsid w:val="00F24594"/>
    <w:rsid w:val="00F325B8"/>
    <w:rsid w:val="00F36222"/>
    <w:rsid w:val="00F3702A"/>
    <w:rsid w:val="00F42410"/>
    <w:rsid w:val="00F45106"/>
    <w:rsid w:val="00F549D6"/>
    <w:rsid w:val="00F54AF2"/>
    <w:rsid w:val="00F7275C"/>
    <w:rsid w:val="00F72824"/>
    <w:rsid w:val="00F73C80"/>
    <w:rsid w:val="00F776AC"/>
    <w:rsid w:val="00F7785F"/>
    <w:rsid w:val="00F93B95"/>
    <w:rsid w:val="00F95D25"/>
    <w:rsid w:val="00FA6140"/>
    <w:rsid w:val="00FB6B4B"/>
    <w:rsid w:val="00FC19B6"/>
    <w:rsid w:val="00FE0F43"/>
    <w:rsid w:val="00FE312E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CFE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377D08"/>
    <w:rPr>
      <w:color w:val="F491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377D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0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9D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6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6E7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customStyle="1" w:styleId="font8">
    <w:name w:val="font_8"/>
    <w:basedOn w:val="Normal"/>
    <w:rsid w:val="00B9483C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color w:val="auto"/>
      <w:kern w:val="0"/>
      <w:szCs w:val="24"/>
      <w:lang w:val="en-GB" w:eastAsia="en-GB"/>
    </w:rPr>
  </w:style>
  <w:style w:type="character" w:customStyle="1" w:styleId="wixui-rich-texttext">
    <w:name w:val="wixui-rich-text__text"/>
    <w:basedOn w:val="DefaultParagraphFont"/>
    <w:rsid w:val="00B9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ambleyprimaryschool.org.uk/" TargetMode="External"/><Relationship Id="rId2" Type="http://schemas.openxmlformats.org/officeDocument/2006/relationships/hyperlink" Target="mailto:office@lambley.notts.sch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288793e-b376-4696-906e-5db90eca81cc" xsi:nil="true"/>
    <lcf76f155ced4ddcb4097134ff3c332f xmlns="4288793e-b376-4696-906e-5db90eca81cc">
      <Terms xmlns="http://schemas.microsoft.com/office/infopath/2007/PartnerControls"/>
    </lcf76f155ced4ddcb4097134ff3c332f>
    <TaxCatchAll xmlns="7e7fd5a7-cd88-4e00-9282-56607f57ed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AA7316E46474284BF0433BBA91B54" ma:contentTypeVersion="19" ma:contentTypeDescription="Create a new document." ma:contentTypeScope="" ma:versionID="0775b8743863a379fb557711381cdc0a">
  <xsd:schema xmlns:xsd="http://www.w3.org/2001/XMLSchema" xmlns:xs="http://www.w3.org/2001/XMLSchema" xmlns:p="http://schemas.microsoft.com/office/2006/metadata/properties" xmlns:ns2="4288793e-b376-4696-906e-5db90eca81cc" xmlns:ns3="7e7fd5a7-cd88-4e00-9282-56607f57edae" targetNamespace="http://schemas.microsoft.com/office/2006/metadata/properties" ma:root="true" ma:fieldsID="53e8185d83888ffddbcfc23b8ab1dfcc" ns2:_="" ns3:_="">
    <xsd:import namespace="4288793e-b376-4696-906e-5db90eca81cc"/>
    <xsd:import namespace="7e7fd5a7-cd88-4e00-9282-56607f57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793e-b376-4696-906e-5db90eca8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12f577-2d7b-485c-9356-4ff18b4d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d5a7-cd88-4e00-9282-56607f57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6dae0f-be03-45c4-8b8b-282e28f5caf3}" ma:internalName="TaxCatchAll" ma:showField="CatchAllData" ma:web="7e7fd5a7-cd88-4e00-9282-56607f57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a39c3d93-ff9c-483e-b850-34b21a8aef8a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018A7-9F08-42D4-8DFE-9CF4473917A6}"/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2026-01-23T13:54:00Z</dcterms:created>
  <dcterms:modified xsi:type="dcterms:W3CDTF">2026-01-23T13:54:00Z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0x0101008E8AA7316E46474284BF0433BBA91B54</vt:lpwstr>
  </property>
</Properties>
</file>