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2612" w14:textId="77777777" w:rsidR="007A671D" w:rsidRPr="009A2E0A" w:rsidRDefault="007A671D" w:rsidP="001A490B">
      <w:pPr>
        <w:spacing w:before="0" w:after="0"/>
        <w:jc w:val="center"/>
        <w:rPr>
          <w:rFonts w:ascii="Aptos" w:hAnsi="Aptos"/>
          <w:b/>
          <w:color w:val="000000" w:themeColor="text1"/>
          <w:sz w:val="22"/>
          <w:szCs w:val="22"/>
          <w:u w:val="single"/>
          <w:lang w:val="en-GB"/>
        </w:rPr>
      </w:pPr>
      <w:r w:rsidRPr="009A2E0A">
        <w:rPr>
          <w:rFonts w:ascii="Aptos" w:hAnsi="Aptos"/>
          <w:b/>
          <w:color w:val="000000" w:themeColor="text1"/>
          <w:sz w:val="22"/>
          <w:szCs w:val="22"/>
          <w:u w:val="single"/>
          <w:lang w:val="en-GB"/>
        </w:rPr>
        <w:t>Child Photograph Consent Form</w:t>
      </w:r>
    </w:p>
    <w:p w14:paraId="3D9D3B16" w14:textId="77777777" w:rsidR="001A490B" w:rsidRDefault="001A490B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7751FDCA" w14:textId="77777777" w:rsidR="009A2E0A" w:rsidRDefault="009A2E0A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2516184B" w14:textId="5B5EA5F2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Please tick all the boxes </w:t>
      </w:r>
      <w:r w:rsidR="005E46EA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below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>that apply to you</w:t>
      </w:r>
      <w:r w:rsidR="005E46EA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.  </w:t>
      </w:r>
      <w:r w:rsidR="00A37BDA">
        <w:rPr>
          <w:rFonts w:ascii="Aptos" w:hAnsi="Aptos"/>
          <w:b/>
          <w:color w:val="000000" w:themeColor="text1"/>
          <w:sz w:val="22"/>
          <w:szCs w:val="22"/>
          <w:lang w:val="en-GB"/>
        </w:rPr>
        <w:t>(</w:t>
      </w:r>
      <w:r w:rsidR="001451E0">
        <w:rPr>
          <w:rFonts w:ascii="Aptos" w:hAnsi="Aptos"/>
          <w:b/>
          <w:color w:val="000000" w:themeColor="text1"/>
          <w:sz w:val="22"/>
          <w:szCs w:val="22"/>
          <w:lang w:val="en-GB"/>
        </w:rPr>
        <w:t>Please note that i</w:t>
      </w:r>
      <w:r w:rsidR="005E46EA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f any box is not ticked, we will assume that </w:t>
      </w:r>
      <w:r w:rsidR="00A37BDA">
        <w:rPr>
          <w:rFonts w:ascii="Aptos" w:hAnsi="Aptos"/>
          <w:b/>
          <w:color w:val="000000" w:themeColor="text1"/>
          <w:sz w:val="22"/>
          <w:szCs w:val="22"/>
          <w:lang w:val="en-GB"/>
        </w:rPr>
        <w:t>your consent has not been given</w:t>
      </w:r>
      <w:r w:rsidR="00D85664">
        <w:rPr>
          <w:rFonts w:ascii="Aptos" w:hAnsi="Aptos"/>
          <w:b/>
          <w:color w:val="000000" w:themeColor="text1"/>
          <w:sz w:val="22"/>
          <w:szCs w:val="22"/>
          <w:lang w:val="en-GB"/>
        </w:rPr>
        <w:t>.</w:t>
      </w:r>
      <w:r w:rsidR="00A37BDA">
        <w:rPr>
          <w:rFonts w:ascii="Aptos" w:hAnsi="Aptos"/>
          <w:b/>
          <w:color w:val="000000" w:themeColor="text1"/>
          <w:sz w:val="22"/>
          <w:szCs w:val="22"/>
          <w:lang w:val="en-GB"/>
        </w:rPr>
        <w:t>)</w:t>
      </w:r>
    </w:p>
    <w:p w14:paraId="4F1A6618" w14:textId="77777777" w:rsidR="001A490B" w:rsidRDefault="001A490B" w:rsidP="001A490B">
      <w:pPr>
        <w:pStyle w:val="ListParagraph"/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1DB8166C" w14:textId="53F091E8" w:rsidR="007A671D" w:rsidRPr="007A671D" w:rsidRDefault="007A671D" w:rsidP="001A490B">
      <w:pPr>
        <w:pStyle w:val="ListParagraph"/>
        <w:numPr>
          <w:ilvl w:val="0"/>
          <w:numId w:val="4"/>
        </w:numPr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color w:val="000000" w:themeColor="text1"/>
          <w:sz w:val="22"/>
          <w:szCs w:val="22"/>
          <w:lang w:val="en-GB"/>
        </w:rPr>
        <w:t>I give permission for my child’s image to be taken for the purpose of providing a record of time at the school, e.g. in a class, a year photograph, a school team photograph, etc.  This also includes school displays, Class Dojo and Tapestry.</w:t>
      </w:r>
    </w:p>
    <w:p w14:paraId="79BB253E" w14:textId="77777777" w:rsidR="007A671D" w:rsidRDefault="007A671D" w:rsidP="001A490B">
      <w:pPr>
        <w:pStyle w:val="ListParagraph"/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12FB1522" w14:textId="0B2A884A" w:rsidR="007A671D" w:rsidRPr="007A671D" w:rsidRDefault="007A671D" w:rsidP="001A490B">
      <w:pPr>
        <w:pStyle w:val="ListParagraph"/>
        <w:numPr>
          <w:ilvl w:val="0"/>
          <w:numId w:val="4"/>
        </w:numPr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color w:val="000000" w:themeColor="text1"/>
          <w:sz w:val="22"/>
          <w:szCs w:val="22"/>
          <w:lang w:val="en-GB"/>
        </w:rPr>
        <w:t>I give permission for my child’s image to be taken and used in publicity material for the school, including printed and electronic publications of images or video.</w:t>
      </w:r>
    </w:p>
    <w:p w14:paraId="533EA01F" w14:textId="77777777" w:rsidR="007A671D" w:rsidRDefault="007A671D" w:rsidP="001A490B">
      <w:pPr>
        <w:pStyle w:val="ListParagraph"/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0212CBD0" w14:textId="4EF3E399" w:rsidR="007A671D" w:rsidRDefault="007A671D" w:rsidP="001A490B">
      <w:pPr>
        <w:pStyle w:val="ListParagraph"/>
        <w:numPr>
          <w:ilvl w:val="0"/>
          <w:numId w:val="4"/>
        </w:numPr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color w:val="000000" w:themeColor="text1"/>
          <w:sz w:val="22"/>
          <w:szCs w:val="22"/>
          <w:lang w:val="en-GB"/>
        </w:rPr>
        <w:t xml:space="preserve">I give permission for my child’s image to be used on </w:t>
      </w:r>
      <w:r>
        <w:rPr>
          <w:rFonts w:ascii="Aptos" w:hAnsi="Aptos"/>
          <w:color w:val="000000" w:themeColor="text1"/>
          <w:sz w:val="22"/>
          <w:szCs w:val="22"/>
          <w:lang w:val="en-GB"/>
        </w:rPr>
        <w:t xml:space="preserve">the school </w:t>
      </w:r>
      <w:r w:rsidRPr="007A671D">
        <w:rPr>
          <w:rFonts w:ascii="Aptos" w:hAnsi="Aptos"/>
          <w:color w:val="000000" w:themeColor="text1"/>
          <w:sz w:val="22"/>
          <w:szCs w:val="22"/>
          <w:lang w:val="en-GB"/>
        </w:rPr>
        <w:t>website</w:t>
      </w:r>
      <w:r w:rsidR="00E111CE">
        <w:rPr>
          <w:rFonts w:ascii="Aptos" w:hAnsi="Aptos"/>
          <w:color w:val="000000" w:themeColor="text1"/>
          <w:sz w:val="22"/>
          <w:szCs w:val="22"/>
          <w:lang w:val="en-GB"/>
        </w:rPr>
        <w:t>.</w:t>
      </w:r>
    </w:p>
    <w:p w14:paraId="2621A81E" w14:textId="77777777" w:rsidR="007A671D" w:rsidRPr="007A671D" w:rsidRDefault="007A671D" w:rsidP="001A490B">
      <w:pPr>
        <w:pStyle w:val="ListParagraph"/>
        <w:spacing w:before="0" w:after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06ABC435" w14:textId="3AE7AFE7" w:rsidR="007A671D" w:rsidRPr="007A671D" w:rsidRDefault="007A671D" w:rsidP="001A490B">
      <w:pPr>
        <w:pStyle w:val="ListParagraph"/>
        <w:numPr>
          <w:ilvl w:val="0"/>
          <w:numId w:val="4"/>
        </w:numPr>
        <w:spacing w:before="0" w:after="0"/>
        <w:ind w:right="0"/>
        <w:rPr>
          <w:rFonts w:ascii="Aptos" w:hAnsi="Aptos"/>
          <w:color w:val="000000" w:themeColor="text1"/>
          <w:sz w:val="22"/>
          <w:szCs w:val="22"/>
          <w:lang w:val="en-GB"/>
        </w:rPr>
      </w:pPr>
      <w:r>
        <w:rPr>
          <w:rFonts w:ascii="Aptos" w:hAnsi="Aptos"/>
          <w:color w:val="000000" w:themeColor="text1"/>
          <w:sz w:val="22"/>
          <w:szCs w:val="22"/>
          <w:lang w:val="en-GB"/>
        </w:rPr>
        <w:t xml:space="preserve">I give permission for my child’s image to be used </w:t>
      </w:r>
      <w:r w:rsidRPr="007A671D">
        <w:rPr>
          <w:rFonts w:ascii="Aptos" w:hAnsi="Aptos"/>
          <w:color w:val="000000" w:themeColor="text1"/>
          <w:sz w:val="22"/>
          <w:szCs w:val="22"/>
          <w:lang w:val="en-GB"/>
        </w:rPr>
        <w:t>by the news media in printed and/or electronic form and stored in their archives. This might include images sent to the news media by the school and images/ footage the media may take themselves, if invited to the school to cover an event.</w:t>
      </w:r>
    </w:p>
    <w:p w14:paraId="151553DB" w14:textId="77777777" w:rsidR="001A490B" w:rsidRDefault="001A490B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70360A66" w14:textId="77777777" w:rsidR="007A671D" w:rsidRDefault="007A671D" w:rsidP="001A490B">
      <w:pPr>
        <w:spacing w:before="0" w:after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6E92058D" w14:textId="77777777" w:rsidR="005E46EA" w:rsidRPr="007A671D" w:rsidRDefault="005E46EA" w:rsidP="001A490B">
      <w:pPr>
        <w:spacing w:before="0" w:after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73435CEA" w14:textId="77777777" w:rsidR="002E5742" w:rsidRPr="002E5742" w:rsidRDefault="002E5742" w:rsidP="002E5742">
      <w:pPr>
        <w:pStyle w:val="ListParagraph"/>
        <w:numPr>
          <w:ilvl w:val="0"/>
          <w:numId w:val="4"/>
        </w:num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2E5742">
        <w:rPr>
          <w:rFonts w:ascii="Aptos" w:hAnsi="Aptos"/>
          <w:b/>
          <w:color w:val="000000" w:themeColor="text1"/>
          <w:sz w:val="22"/>
          <w:szCs w:val="22"/>
          <w:lang w:val="en-GB"/>
        </w:rPr>
        <w:t>I have read and understood the Lambley Primary School Use of Children’s Images Policy (May 2024).</w:t>
      </w:r>
    </w:p>
    <w:p w14:paraId="5EE4D505" w14:textId="22888A69" w:rsidR="00DA6303" w:rsidRDefault="002E5742" w:rsidP="00DA6303">
      <w:pPr>
        <w:pStyle w:val="ListParagraph"/>
        <w:numPr>
          <w:ilvl w:val="0"/>
          <w:numId w:val="4"/>
        </w:numPr>
        <w:spacing w:before="0" w:after="0"/>
        <w:ind w:right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>
        <w:rPr>
          <w:rFonts w:ascii="Aptos" w:hAnsi="Aptos"/>
          <w:b/>
          <w:color w:val="000000" w:themeColor="text1"/>
          <w:sz w:val="22"/>
          <w:szCs w:val="22"/>
          <w:lang w:val="en-GB"/>
        </w:rPr>
        <w:t>I understand that I</w:t>
      </w:r>
      <w:r w:rsidR="00CA7673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 can withdraw my consent at any time by contacting the school office in writing</w:t>
      </w:r>
      <w:r w:rsidR="009A0C47">
        <w:rPr>
          <w:rFonts w:ascii="Aptos" w:hAnsi="Aptos"/>
          <w:b/>
          <w:color w:val="000000" w:themeColor="text1"/>
          <w:sz w:val="22"/>
          <w:szCs w:val="22"/>
          <w:lang w:val="en-GB"/>
        </w:rPr>
        <w:t>.</w:t>
      </w:r>
    </w:p>
    <w:p w14:paraId="58D6418D" w14:textId="77777777" w:rsidR="002E5742" w:rsidRPr="007A671D" w:rsidRDefault="002E5742" w:rsidP="00CA7673">
      <w:pPr>
        <w:pStyle w:val="ListParagraph"/>
        <w:spacing w:before="0" w:after="0"/>
        <w:ind w:right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5EF7AE41" w14:textId="77777777" w:rsidR="00DA6303" w:rsidRPr="007A671D" w:rsidRDefault="00DA6303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1A7F31B2" w14:textId="77777777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1600A05D" w14:textId="31163033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Name of pupil: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  <w:t>______________________________</w:t>
      </w:r>
      <w:r w:rsidR="00CA7673">
        <w:rPr>
          <w:rFonts w:ascii="Aptos" w:hAnsi="Aptos"/>
          <w:b/>
          <w:color w:val="000000" w:themeColor="text1"/>
          <w:sz w:val="22"/>
          <w:szCs w:val="22"/>
          <w:lang w:val="en-GB"/>
        </w:rPr>
        <w:t>___________</w:t>
      </w:r>
    </w:p>
    <w:p w14:paraId="3114CB21" w14:textId="77777777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05C18570" w14:textId="5FB10C0B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>Parent</w:t>
      </w:r>
      <w:r w:rsidR="00A64D15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/ Carer’s Signature:  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  <w:t>__________________________</w:t>
      </w:r>
      <w:r w:rsidR="00CA7673">
        <w:rPr>
          <w:rFonts w:ascii="Aptos" w:hAnsi="Aptos"/>
          <w:b/>
          <w:color w:val="000000" w:themeColor="text1"/>
          <w:sz w:val="22"/>
          <w:szCs w:val="22"/>
          <w:lang w:val="en-GB"/>
        </w:rPr>
        <w:t>_______________</w:t>
      </w:r>
    </w:p>
    <w:p w14:paraId="6C28C1FF" w14:textId="77777777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72A74932" w14:textId="1540C77F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Name (in block capitals): 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  <w:t xml:space="preserve"> __________________________</w:t>
      </w:r>
      <w:r w:rsidR="00CA7673">
        <w:rPr>
          <w:rFonts w:ascii="Aptos" w:hAnsi="Aptos"/>
          <w:b/>
          <w:color w:val="000000" w:themeColor="text1"/>
          <w:sz w:val="22"/>
          <w:szCs w:val="22"/>
          <w:lang w:val="en-GB"/>
        </w:rPr>
        <w:t>_______________</w:t>
      </w:r>
    </w:p>
    <w:p w14:paraId="16B00338" w14:textId="77777777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</w:p>
    <w:p w14:paraId="79783F27" w14:textId="24710B4D" w:rsidR="007A671D" w:rsidRPr="007A671D" w:rsidRDefault="007A671D" w:rsidP="001A490B">
      <w:pPr>
        <w:spacing w:before="0" w:after="0"/>
        <w:rPr>
          <w:rFonts w:ascii="Aptos" w:hAnsi="Aptos"/>
          <w:b/>
          <w:color w:val="000000" w:themeColor="text1"/>
          <w:sz w:val="22"/>
          <w:szCs w:val="22"/>
          <w:lang w:val="en-GB"/>
        </w:rPr>
      </w:pP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 xml:space="preserve">Date:   </w:t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</w:r>
      <w:r w:rsidRPr="007A671D">
        <w:rPr>
          <w:rFonts w:ascii="Aptos" w:hAnsi="Aptos"/>
          <w:b/>
          <w:color w:val="000000" w:themeColor="text1"/>
          <w:sz w:val="22"/>
          <w:szCs w:val="22"/>
          <w:lang w:val="en-GB"/>
        </w:rPr>
        <w:tab/>
        <w:t>____________________</w:t>
      </w:r>
      <w:r w:rsidR="00CA7673">
        <w:rPr>
          <w:rFonts w:ascii="Aptos" w:hAnsi="Aptos"/>
          <w:b/>
          <w:color w:val="000000" w:themeColor="text1"/>
          <w:sz w:val="22"/>
          <w:szCs w:val="22"/>
          <w:lang w:val="en-GB"/>
        </w:rPr>
        <w:t>______________________</w:t>
      </w:r>
    </w:p>
    <w:p w14:paraId="151BA3C5" w14:textId="77777777" w:rsidR="007A671D" w:rsidRPr="007A671D" w:rsidRDefault="007A671D" w:rsidP="001A490B">
      <w:pPr>
        <w:spacing w:before="0" w:after="0"/>
        <w:rPr>
          <w:rFonts w:ascii="Aptos" w:hAnsi="Aptos"/>
          <w:color w:val="000000" w:themeColor="text1"/>
          <w:sz w:val="22"/>
          <w:szCs w:val="22"/>
          <w:lang w:val="en-GB"/>
        </w:rPr>
      </w:pPr>
    </w:p>
    <w:p w14:paraId="68A573BF" w14:textId="77777777" w:rsidR="00AA5431" w:rsidRPr="005E46EA" w:rsidRDefault="00AA5431" w:rsidP="001A490B">
      <w:pPr>
        <w:spacing w:before="0" w:after="0"/>
        <w:ind w:left="0"/>
        <w:jc w:val="center"/>
        <w:rPr>
          <w:rFonts w:ascii="Aptos" w:hAnsi="Aptos" w:cs="Tahoma"/>
          <w:color w:val="000000" w:themeColor="text1"/>
          <w:sz w:val="22"/>
          <w:szCs w:val="22"/>
          <w:lang w:val="en-GB"/>
        </w:rPr>
      </w:pPr>
    </w:p>
    <w:sectPr w:rsidR="00AA5431" w:rsidRPr="005E46EA" w:rsidSect="00A3185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CCEF" w14:textId="77777777" w:rsidR="00571DEA" w:rsidRDefault="00571DEA" w:rsidP="00A66B18">
      <w:pPr>
        <w:spacing w:before="0" w:after="0"/>
      </w:pPr>
      <w:r>
        <w:separator/>
      </w:r>
    </w:p>
  </w:endnote>
  <w:endnote w:type="continuationSeparator" w:id="0">
    <w:p w14:paraId="1CC1C64F" w14:textId="77777777" w:rsidR="00571DEA" w:rsidRDefault="00571DEA" w:rsidP="00A66B18">
      <w:pPr>
        <w:spacing w:before="0" w:after="0"/>
      </w:pPr>
      <w:r>
        <w:continuationSeparator/>
      </w:r>
    </w:p>
  </w:endnote>
  <w:endnote w:type="continuationNotice" w:id="1">
    <w:p w14:paraId="7650368F" w14:textId="77777777" w:rsidR="00571DEA" w:rsidRDefault="00571D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55B9" w14:textId="692D6C30" w:rsidR="003A1697" w:rsidRPr="003A1697" w:rsidRDefault="0081432E" w:rsidP="003A1697">
    <w:pPr>
      <w:spacing w:before="100" w:beforeAutospacing="1" w:after="100" w:afterAutospacing="1"/>
      <w:ind w:left="0" w:right="0"/>
      <w:rPr>
        <w:rFonts w:ascii="Times New Roman" w:eastAsia="Times New Roman" w:hAnsi="Times New Roman" w:cs="Times New Roman"/>
        <w:color w:val="auto"/>
        <w:kern w:val="0"/>
        <w:szCs w:val="24"/>
        <w:lang w:val="en-GB" w:eastAsia="en-GB"/>
      </w:rPr>
    </w:pPr>
    <w:r w:rsidRPr="003A1697">
      <w:rPr>
        <w:rFonts w:ascii="Times New Roman" w:eastAsia="Times New Roman" w:hAnsi="Times New Roman" w:cs="Times New Roman"/>
        <w:noProof/>
        <w:color w:val="auto"/>
        <w:kern w:val="0"/>
        <w:szCs w:val="24"/>
        <w:lang w:val="en-GB" w:eastAsia="en-GB"/>
      </w:rPr>
      <w:drawing>
        <wp:anchor distT="0" distB="0" distL="114300" distR="114300" simplePos="0" relativeHeight="251658246" behindDoc="0" locked="0" layoutInCell="1" allowOverlap="1" wp14:anchorId="07154248" wp14:editId="28C0BD03">
          <wp:simplePos x="0" y="0"/>
          <wp:positionH relativeFrom="column">
            <wp:posOffset>838200</wp:posOffset>
          </wp:positionH>
          <wp:positionV relativeFrom="paragraph">
            <wp:posOffset>353060</wp:posOffset>
          </wp:positionV>
          <wp:extent cx="518795" cy="539115"/>
          <wp:effectExtent l="0" t="0" r="0" b="0"/>
          <wp:wrapSquare wrapText="bothSides"/>
          <wp:docPr id="2" name="Picture 2" descr="C:\Users\head\AppData\Local\Packages\Microsoft.Windows.Photos_8wekyb3d8bbwe\TempState\ShareServiceTempFolder\ec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AppData\Local\Packages\Microsoft.Windows.Photos_8wekyb3d8bbwe\TempState\ShareServiceTempFolder\ec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65CB2" w14:textId="28E380E7" w:rsidR="00264F6A" w:rsidRDefault="0081432E">
    <w:pPr>
      <w:pStyle w:val="Footer"/>
    </w:pPr>
    <w:r>
      <w:rPr>
        <w:rFonts w:ascii="Times New Roman" w:eastAsia="Times New Roman" w:hAnsi="Times New Roman" w:cs="Times New Roman"/>
        <w:noProof/>
        <w:color w:val="auto"/>
        <w:kern w:val="0"/>
        <w:szCs w:val="24"/>
        <w:lang w:val="en-GB" w:eastAsia="en-GB"/>
      </w:rPr>
      <w:drawing>
        <wp:anchor distT="0" distB="0" distL="114300" distR="114300" simplePos="0" relativeHeight="251658247" behindDoc="0" locked="0" layoutInCell="1" allowOverlap="1" wp14:anchorId="1C073D04" wp14:editId="01C2F02C">
          <wp:simplePos x="0" y="0"/>
          <wp:positionH relativeFrom="column">
            <wp:posOffset>4756150</wp:posOffset>
          </wp:positionH>
          <wp:positionV relativeFrom="paragraph">
            <wp:posOffset>77470</wp:posOffset>
          </wp:positionV>
          <wp:extent cx="1360170" cy="463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6D9">
      <w:rPr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176858C6" wp14:editId="1D778EEF">
          <wp:simplePos x="0" y="0"/>
          <wp:positionH relativeFrom="column">
            <wp:posOffset>3713480</wp:posOffset>
          </wp:positionH>
          <wp:positionV relativeFrom="paragraph">
            <wp:posOffset>71120</wp:posOffset>
          </wp:positionV>
          <wp:extent cx="949960" cy="451485"/>
          <wp:effectExtent l="0" t="0" r="2540" b="5715"/>
          <wp:wrapSquare wrapText="bothSides"/>
          <wp:docPr id="6" name="Picture 6" descr="C:\Users\head\OneDrive - Lambley Primary School\School Awards - Logos\ofsted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OneDrive - Lambley Primary School\School Awards - Logos\ofsted 2018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1"/>
        <w:lang w:val="en-GB" w:eastAsia="en-GB"/>
      </w:rPr>
      <w:drawing>
        <wp:anchor distT="0" distB="0" distL="114300" distR="114300" simplePos="0" relativeHeight="251658245" behindDoc="0" locked="0" layoutInCell="1" allowOverlap="1" wp14:anchorId="200D5BD9" wp14:editId="5DA86DAD">
          <wp:simplePos x="0" y="0"/>
          <wp:positionH relativeFrom="column">
            <wp:posOffset>3035935</wp:posOffset>
          </wp:positionH>
          <wp:positionV relativeFrom="paragraph">
            <wp:posOffset>74930</wp:posOffset>
          </wp:positionV>
          <wp:extent cx="520700" cy="4679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15258DD3" wp14:editId="6AC191D8">
          <wp:simplePos x="0" y="0"/>
          <wp:positionH relativeFrom="column">
            <wp:posOffset>2455545</wp:posOffset>
          </wp:positionH>
          <wp:positionV relativeFrom="paragraph">
            <wp:posOffset>5715</wp:posOffset>
          </wp:positionV>
          <wp:extent cx="518795" cy="518795"/>
          <wp:effectExtent l="0" t="0" r="0" b="0"/>
          <wp:wrapSquare wrapText="bothSides"/>
          <wp:docPr id="8" name="Picture 8" descr="C:\Users\head\OneDrive - Lambley Primary School\Desktop\Gold Awa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head\OneDrive - Lambley Primary School\Desktop\Gold Awar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6D5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7B349F8" wp14:editId="4C31D316">
          <wp:simplePos x="0" y="0"/>
          <wp:positionH relativeFrom="column">
            <wp:posOffset>1900555</wp:posOffset>
          </wp:positionH>
          <wp:positionV relativeFrom="paragraph">
            <wp:posOffset>8255</wp:posOffset>
          </wp:positionV>
          <wp:extent cx="542925" cy="514350"/>
          <wp:effectExtent l="0" t="0" r="0" b="0"/>
          <wp:wrapSquare wrapText="bothSides"/>
          <wp:docPr id="9" name="Picture 9" descr="C:\Users\head\OneDrive - Lambley Primary School\Desktop\EDIQ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OneDrive - Lambley Primary School\Desktop\EDIQM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3E6">
      <w:rPr>
        <w:rFonts w:ascii="Calibri" w:hAnsi="Calibri"/>
        <w:noProof/>
        <w:sz w:val="22"/>
        <w:szCs w:val="21"/>
        <w:lang w:val="en-GB" w:eastAsia="en-GB"/>
      </w:rPr>
      <w:drawing>
        <wp:anchor distT="0" distB="0" distL="114300" distR="114300" simplePos="0" relativeHeight="251658241" behindDoc="0" locked="0" layoutInCell="1" allowOverlap="1" wp14:anchorId="2672917E" wp14:editId="2C14A23D">
          <wp:simplePos x="0" y="0"/>
          <wp:positionH relativeFrom="column">
            <wp:posOffset>1443355</wp:posOffset>
          </wp:positionH>
          <wp:positionV relativeFrom="paragraph">
            <wp:posOffset>8255</wp:posOffset>
          </wp:positionV>
          <wp:extent cx="331470" cy="554990"/>
          <wp:effectExtent l="0" t="0" r="0" b="0"/>
          <wp:wrapSquare wrapText="bothSides"/>
          <wp:docPr id="12" name="Picture 12" descr="C:\Users\head\AppData\Local\Temp\Temp1_Gold 2020.zip\Gold 2020\Gold Award 2020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ad\AppData\Local\Temp\Temp1_Gold 2020.zip\Gold 2020\Gold Award 2020 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B02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D4AB" w14:textId="77777777" w:rsidR="00571DEA" w:rsidRDefault="00571DEA" w:rsidP="00A66B18">
      <w:pPr>
        <w:spacing w:before="0" w:after="0"/>
      </w:pPr>
      <w:r>
        <w:separator/>
      </w:r>
    </w:p>
  </w:footnote>
  <w:footnote w:type="continuationSeparator" w:id="0">
    <w:p w14:paraId="65FBF7E8" w14:textId="77777777" w:rsidR="00571DEA" w:rsidRDefault="00571DEA" w:rsidP="00A66B18">
      <w:pPr>
        <w:spacing w:before="0" w:after="0"/>
      </w:pPr>
      <w:r>
        <w:continuationSeparator/>
      </w:r>
    </w:p>
  </w:footnote>
  <w:footnote w:type="continuationNotice" w:id="1">
    <w:p w14:paraId="7315117A" w14:textId="77777777" w:rsidR="00571DEA" w:rsidRDefault="00571D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1095" w14:textId="77777777" w:rsidR="003A1697" w:rsidRPr="003A1697" w:rsidRDefault="003A1697" w:rsidP="003A1697">
    <w:pPr>
      <w:jc w:val="center"/>
      <w:rPr>
        <w:rFonts w:ascii="Calibri" w:hAnsi="Calibri" w:cs="Calibri"/>
        <w:b/>
        <w:color w:val="000000"/>
        <w:szCs w:val="27"/>
      </w:rPr>
    </w:pPr>
    <w:r w:rsidRPr="003A1697">
      <w:rPr>
        <w:rFonts w:ascii="Calibri" w:hAnsi="Calibri" w:cs="Calibri"/>
        <w:noProof/>
        <w:sz w:val="22"/>
        <w:lang w:val="en-GB" w:eastAsia="en-GB"/>
      </w:rPr>
      <w:drawing>
        <wp:anchor distT="0" distB="0" distL="114300" distR="114300" simplePos="0" relativeHeight="251658243" behindDoc="0" locked="0" layoutInCell="1" allowOverlap="1" wp14:anchorId="1244EF0F" wp14:editId="7993CD57">
          <wp:simplePos x="0" y="0"/>
          <wp:positionH relativeFrom="margin">
            <wp:posOffset>2952750</wp:posOffset>
          </wp:positionH>
          <wp:positionV relativeFrom="paragraph">
            <wp:posOffset>151130</wp:posOffset>
          </wp:positionV>
          <wp:extent cx="647700" cy="4921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2F8CC" w14:textId="77777777" w:rsidR="003A1697" w:rsidRPr="003A1697" w:rsidRDefault="003A1697" w:rsidP="003A1697">
    <w:pPr>
      <w:ind w:left="0"/>
      <w:jc w:val="center"/>
      <w:rPr>
        <w:rFonts w:ascii="Calibri" w:hAnsi="Calibri" w:cs="Calibri"/>
        <w:b/>
        <w:color w:val="000000"/>
        <w:sz w:val="2"/>
        <w:szCs w:val="27"/>
      </w:rPr>
    </w:pPr>
  </w:p>
  <w:p w14:paraId="157F8DB1" w14:textId="77777777" w:rsidR="003A1697" w:rsidRPr="003A1697" w:rsidRDefault="003A1697" w:rsidP="003A1697">
    <w:pPr>
      <w:ind w:left="0"/>
      <w:contextualSpacing/>
      <w:jc w:val="center"/>
      <w:rPr>
        <w:rFonts w:ascii="Calibri" w:hAnsi="Calibri" w:cs="Calibri"/>
        <w:b/>
        <w:color w:val="000000"/>
        <w:sz w:val="20"/>
        <w:szCs w:val="27"/>
      </w:rPr>
    </w:pPr>
    <w:r w:rsidRPr="003A1697">
      <w:rPr>
        <w:rFonts w:ascii="Calibri" w:hAnsi="Calibri" w:cs="Calibri"/>
        <w:b/>
        <w:color w:val="000000"/>
        <w:sz w:val="20"/>
        <w:szCs w:val="27"/>
      </w:rPr>
      <w:t>Lambley Primary School</w:t>
    </w:r>
  </w:p>
  <w:p w14:paraId="596B8223" w14:textId="77777777" w:rsidR="003A1697" w:rsidRPr="003A1697" w:rsidRDefault="003A1697" w:rsidP="003A1697">
    <w:pPr>
      <w:ind w:left="0"/>
      <w:contextualSpacing/>
      <w:jc w:val="center"/>
      <w:rPr>
        <w:rFonts w:ascii="Calibri" w:hAnsi="Calibri" w:cs="Calibri"/>
        <w:color w:val="000000"/>
        <w:sz w:val="20"/>
        <w:szCs w:val="27"/>
      </w:rPr>
    </w:pPr>
    <w:r w:rsidRPr="003A1697">
      <w:rPr>
        <w:rFonts w:ascii="Calibri" w:hAnsi="Calibri" w:cs="Calibri"/>
        <w:color w:val="000000"/>
        <w:sz w:val="20"/>
        <w:szCs w:val="27"/>
      </w:rPr>
      <w:t>Catfoot Lane, Lambley, Nottinghamshire, NG4 4QF</w:t>
    </w:r>
  </w:p>
  <w:p w14:paraId="0C6C5375" w14:textId="77777777" w:rsidR="003A1697" w:rsidRPr="003A1697" w:rsidRDefault="003A1697" w:rsidP="003A1697">
    <w:pPr>
      <w:ind w:left="0"/>
      <w:contextualSpacing/>
      <w:jc w:val="center"/>
      <w:rPr>
        <w:rFonts w:ascii="Calibri" w:hAnsi="Calibri" w:cs="Calibri"/>
        <w:color w:val="000000"/>
        <w:sz w:val="20"/>
        <w:szCs w:val="27"/>
      </w:rPr>
    </w:pPr>
    <w:r w:rsidRPr="003A1697">
      <w:rPr>
        <w:rFonts w:ascii="Calibri" w:hAnsi="Calibri" w:cs="Calibri"/>
        <w:color w:val="000000"/>
        <w:sz w:val="20"/>
        <w:szCs w:val="27"/>
      </w:rPr>
      <w:t xml:space="preserve">T: 01159313515, E: </w:t>
    </w:r>
    <w:hyperlink r:id="rId2" w:history="1">
      <w:r w:rsidRPr="003A1697">
        <w:rPr>
          <w:rStyle w:val="Hyperlink"/>
          <w:rFonts w:ascii="Calibri" w:hAnsi="Calibri" w:cs="Calibri"/>
          <w:sz w:val="20"/>
          <w:szCs w:val="27"/>
        </w:rPr>
        <w:t>office@lambley.notts.sch.uk</w:t>
      </w:r>
    </w:hyperlink>
  </w:p>
  <w:p w14:paraId="32CA61B5" w14:textId="77777777" w:rsidR="003A1697" w:rsidRPr="003A1697" w:rsidRDefault="003A1697" w:rsidP="003A1697">
    <w:pPr>
      <w:ind w:left="0"/>
      <w:contextualSpacing/>
      <w:jc w:val="center"/>
      <w:rPr>
        <w:rFonts w:ascii="Calibri" w:hAnsi="Calibri" w:cs="Calibri"/>
        <w:color w:val="000000"/>
        <w:sz w:val="20"/>
        <w:szCs w:val="27"/>
      </w:rPr>
    </w:pPr>
    <w:r w:rsidRPr="003A1697">
      <w:rPr>
        <w:rFonts w:ascii="Calibri" w:hAnsi="Calibri" w:cs="Calibri"/>
        <w:color w:val="000000"/>
        <w:sz w:val="20"/>
        <w:szCs w:val="27"/>
      </w:rPr>
      <w:t xml:space="preserve">W: </w:t>
    </w:r>
    <w:hyperlink r:id="rId3" w:history="1">
      <w:r w:rsidRPr="003A1697">
        <w:rPr>
          <w:rStyle w:val="Hyperlink"/>
          <w:rFonts w:ascii="Calibri" w:hAnsi="Calibri" w:cs="Calibri"/>
          <w:sz w:val="20"/>
          <w:szCs w:val="27"/>
        </w:rPr>
        <w:t>https://lambleyprimaryschool.org.uk/</w:t>
      </w:r>
    </w:hyperlink>
  </w:p>
  <w:p w14:paraId="19132B0F" w14:textId="77777777" w:rsidR="003A1697" w:rsidRPr="003A1697" w:rsidRDefault="003A1697" w:rsidP="003A1697">
    <w:pPr>
      <w:ind w:left="0"/>
      <w:contextualSpacing/>
      <w:jc w:val="center"/>
      <w:rPr>
        <w:rFonts w:ascii="Calibri" w:hAnsi="Calibri" w:cs="Calibri"/>
        <w:color w:val="000000"/>
        <w:sz w:val="20"/>
        <w:szCs w:val="27"/>
      </w:rPr>
    </w:pPr>
    <w:r w:rsidRPr="003A1697">
      <w:rPr>
        <w:rFonts w:ascii="Calibri" w:hAnsi="Calibri" w:cs="Calibri"/>
        <w:color w:val="000000"/>
        <w:sz w:val="20"/>
        <w:szCs w:val="27"/>
      </w:rPr>
      <w:t>Head Teacher: Mr. Lee Christopher</w:t>
    </w:r>
  </w:p>
  <w:p w14:paraId="0F678ACF" w14:textId="77777777" w:rsidR="003A1697" w:rsidRPr="003A1697" w:rsidRDefault="003A1697" w:rsidP="003A1697">
    <w:pPr>
      <w:rPr>
        <w:rFonts w:ascii="Calibri" w:hAnsi="Calibri"/>
        <w:b/>
        <w:color w:val="auto"/>
        <w:sz w:val="20"/>
        <w:szCs w:val="21"/>
      </w:rPr>
    </w:pPr>
    <w:r w:rsidRPr="003A1697">
      <w:rPr>
        <w:rFonts w:ascii="Calibri" w:hAnsi="Calibri"/>
        <w:b/>
        <w:color w:val="auto"/>
        <w:sz w:val="20"/>
        <w:szCs w:val="21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C72"/>
    <w:multiLevelType w:val="hybridMultilevel"/>
    <w:tmpl w:val="7CAAE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A576A"/>
    <w:multiLevelType w:val="hybridMultilevel"/>
    <w:tmpl w:val="07E41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C22A0"/>
    <w:multiLevelType w:val="hybridMultilevel"/>
    <w:tmpl w:val="28546D7E"/>
    <w:lvl w:ilvl="0" w:tplc="16F88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D7259"/>
    <w:multiLevelType w:val="hybridMultilevel"/>
    <w:tmpl w:val="EEEC57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11098">
    <w:abstractNumId w:val="1"/>
  </w:num>
  <w:num w:numId="2" w16cid:durableId="101069797">
    <w:abstractNumId w:val="0"/>
  </w:num>
  <w:num w:numId="3" w16cid:durableId="1237790328">
    <w:abstractNumId w:val="3"/>
  </w:num>
  <w:num w:numId="4" w16cid:durableId="116628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52"/>
    <w:rsid w:val="000308BE"/>
    <w:rsid w:val="00031882"/>
    <w:rsid w:val="00046780"/>
    <w:rsid w:val="00056370"/>
    <w:rsid w:val="00063EF1"/>
    <w:rsid w:val="00077345"/>
    <w:rsid w:val="00082CB7"/>
    <w:rsid w:val="00083BAA"/>
    <w:rsid w:val="0008704B"/>
    <w:rsid w:val="00087A33"/>
    <w:rsid w:val="0009228D"/>
    <w:rsid w:val="000923A4"/>
    <w:rsid w:val="0009664E"/>
    <w:rsid w:val="000A0ABD"/>
    <w:rsid w:val="000A11CA"/>
    <w:rsid w:val="000A2741"/>
    <w:rsid w:val="000A352B"/>
    <w:rsid w:val="000B45AA"/>
    <w:rsid w:val="000C704E"/>
    <w:rsid w:val="000D0FF6"/>
    <w:rsid w:val="000F0A34"/>
    <w:rsid w:val="000F0D26"/>
    <w:rsid w:val="000F52DB"/>
    <w:rsid w:val="00102BF7"/>
    <w:rsid w:val="0010680C"/>
    <w:rsid w:val="0011018C"/>
    <w:rsid w:val="00110526"/>
    <w:rsid w:val="00117F05"/>
    <w:rsid w:val="00120D19"/>
    <w:rsid w:val="00121BEB"/>
    <w:rsid w:val="00132B9A"/>
    <w:rsid w:val="001330E5"/>
    <w:rsid w:val="00133495"/>
    <w:rsid w:val="00133496"/>
    <w:rsid w:val="001362FB"/>
    <w:rsid w:val="00136FCA"/>
    <w:rsid w:val="00144DBD"/>
    <w:rsid w:val="001451E0"/>
    <w:rsid w:val="00152B0B"/>
    <w:rsid w:val="0016156F"/>
    <w:rsid w:val="001766D6"/>
    <w:rsid w:val="00181AA9"/>
    <w:rsid w:val="00190337"/>
    <w:rsid w:val="00192419"/>
    <w:rsid w:val="001A15A7"/>
    <w:rsid w:val="001A2396"/>
    <w:rsid w:val="001A490B"/>
    <w:rsid w:val="001B3828"/>
    <w:rsid w:val="001B3E74"/>
    <w:rsid w:val="001C061F"/>
    <w:rsid w:val="001C270D"/>
    <w:rsid w:val="001C6644"/>
    <w:rsid w:val="001D2964"/>
    <w:rsid w:val="001E2320"/>
    <w:rsid w:val="001F57F2"/>
    <w:rsid w:val="002002A7"/>
    <w:rsid w:val="00214E28"/>
    <w:rsid w:val="002153D7"/>
    <w:rsid w:val="00216387"/>
    <w:rsid w:val="002169FB"/>
    <w:rsid w:val="002229A7"/>
    <w:rsid w:val="00232A1D"/>
    <w:rsid w:val="00235000"/>
    <w:rsid w:val="002374E3"/>
    <w:rsid w:val="002464E4"/>
    <w:rsid w:val="00247242"/>
    <w:rsid w:val="00264F6A"/>
    <w:rsid w:val="002663DF"/>
    <w:rsid w:val="00271489"/>
    <w:rsid w:val="002A7B6E"/>
    <w:rsid w:val="002B4EDF"/>
    <w:rsid w:val="002C65D2"/>
    <w:rsid w:val="002D28EF"/>
    <w:rsid w:val="002D40BC"/>
    <w:rsid w:val="002E191B"/>
    <w:rsid w:val="002E51DA"/>
    <w:rsid w:val="002E5742"/>
    <w:rsid w:val="00301A49"/>
    <w:rsid w:val="00303228"/>
    <w:rsid w:val="0031144F"/>
    <w:rsid w:val="0031256C"/>
    <w:rsid w:val="003153A5"/>
    <w:rsid w:val="00316826"/>
    <w:rsid w:val="00342D22"/>
    <w:rsid w:val="00346D23"/>
    <w:rsid w:val="00352B81"/>
    <w:rsid w:val="003533DC"/>
    <w:rsid w:val="00363A3D"/>
    <w:rsid w:val="00365579"/>
    <w:rsid w:val="00377417"/>
    <w:rsid w:val="00377D08"/>
    <w:rsid w:val="00385F43"/>
    <w:rsid w:val="00394757"/>
    <w:rsid w:val="003A0150"/>
    <w:rsid w:val="003A1697"/>
    <w:rsid w:val="003A3E1A"/>
    <w:rsid w:val="003A7713"/>
    <w:rsid w:val="003B33D0"/>
    <w:rsid w:val="003C1310"/>
    <w:rsid w:val="003C235A"/>
    <w:rsid w:val="003C2B6C"/>
    <w:rsid w:val="003C4944"/>
    <w:rsid w:val="003D5E3C"/>
    <w:rsid w:val="003E0257"/>
    <w:rsid w:val="003E24DF"/>
    <w:rsid w:val="003E6A18"/>
    <w:rsid w:val="003F0A09"/>
    <w:rsid w:val="00401C1D"/>
    <w:rsid w:val="0041428F"/>
    <w:rsid w:val="00425126"/>
    <w:rsid w:val="00430705"/>
    <w:rsid w:val="00433184"/>
    <w:rsid w:val="0043371D"/>
    <w:rsid w:val="00440754"/>
    <w:rsid w:val="004415C1"/>
    <w:rsid w:val="004435B3"/>
    <w:rsid w:val="004519A4"/>
    <w:rsid w:val="0045304C"/>
    <w:rsid w:val="004567FF"/>
    <w:rsid w:val="00463987"/>
    <w:rsid w:val="00470A84"/>
    <w:rsid w:val="00470ED1"/>
    <w:rsid w:val="004758B8"/>
    <w:rsid w:val="00483E5A"/>
    <w:rsid w:val="00484659"/>
    <w:rsid w:val="00487AFE"/>
    <w:rsid w:val="004913E4"/>
    <w:rsid w:val="00493633"/>
    <w:rsid w:val="00493772"/>
    <w:rsid w:val="004A2B0D"/>
    <w:rsid w:val="004A5B0F"/>
    <w:rsid w:val="004B5A1D"/>
    <w:rsid w:val="004C2393"/>
    <w:rsid w:val="004C3527"/>
    <w:rsid w:val="004E7DE9"/>
    <w:rsid w:val="004F4604"/>
    <w:rsid w:val="00505ADB"/>
    <w:rsid w:val="00523EB1"/>
    <w:rsid w:val="005442EC"/>
    <w:rsid w:val="005506D5"/>
    <w:rsid w:val="00553778"/>
    <w:rsid w:val="0057180C"/>
    <w:rsid w:val="00571AF8"/>
    <w:rsid w:val="00571DEA"/>
    <w:rsid w:val="005777AE"/>
    <w:rsid w:val="00582B45"/>
    <w:rsid w:val="00595CC8"/>
    <w:rsid w:val="005970FE"/>
    <w:rsid w:val="00597321"/>
    <w:rsid w:val="00597C54"/>
    <w:rsid w:val="005A74F1"/>
    <w:rsid w:val="005C2210"/>
    <w:rsid w:val="005C2A5C"/>
    <w:rsid w:val="005C2F14"/>
    <w:rsid w:val="005C4764"/>
    <w:rsid w:val="005E46EA"/>
    <w:rsid w:val="005E5259"/>
    <w:rsid w:val="005F1575"/>
    <w:rsid w:val="00603B72"/>
    <w:rsid w:val="006065D1"/>
    <w:rsid w:val="00606B84"/>
    <w:rsid w:val="00615018"/>
    <w:rsid w:val="00616190"/>
    <w:rsid w:val="0062123A"/>
    <w:rsid w:val="006313E6"/>
    <w:rsid w:val="0064389F"/>
    <w:rsid w:val="00643E4C"/>
    <w:rsid w:val="00646E75"/>
    <w:rsid w:val="006471D8"/>
    <w:rsid w:val="00651323"/>
    <w:rsid w:val="00661E8B"/>
    <w:rsid w:val="00662070"/>
    <w:rsid w:val="00663CB9"/>
    <w:rsid w:val="00663CCB"/>
    <w:rsid w:val="00664EE4"/>
    <w:rsid w:val="0068167F"/>
    <w:rsid w:val="0068299E"/>
    <w:rsid w:val="006849E4"/>
    <w:rsid w:val="006915D9"/>
    <w:rsid w:val="0069744D"/>
    <w:rsid w:val="006A5A0A"/>
    <w:rsid w:val="006C5DF2"/>
    <w:rsid w:val="006D74FB"/>
    <w:rsid w:val="006F6F10"/>
    <w:rsid w:val="00707913"/>
    <w:rsid w:val="007279F5"/>
    <w:rsid w:val="0073003B"/>
    <w:rsid w:val="0073397D"/>
    <w:rsid w:val="00740D88"/>
    <w:rsid w:val="00747EAC"/>
    <w:rsid w:val="00751D43"/>
    <w:rsid w:val="007525EB"/>
    <w:rsid w:val="0075430D"/>
    <w:rsid w:val="007547FD"/>
    <w:rsid w:val="00763CA0"/>
    <w:rsid w:val="00770CFB"/>
    <w:rsid w:val="007736D9"/>
    <w:rsid w:val="00783E79"/>
    <w:rsid w:val="00793BDD"/>
    <w:rsid w:val="007A3CBF"/>
    <w:rsid w:val="007A671D"/>
    <w:rsid w:val="007B2634"/>
    <w:rsid w:val="007B4BC9"/>
    <w:rsid w:val="007B5A74"/>
    <w:rsid w:val="007B5AE8"/>
    <w:rsid w:val="007C39DC"/>
    <w:rsid w:val="007D0016"/>
    <w:rsid w:val="007D5D42"/>
    <w:rsid w:val="007E2649"/>
    <w:rsid w:val="007E31A9"/>
    <w:rsid w:val="007E3D91"/>
    <w:rsid w:val="007E6320"/>
    <w:rsid w:val="007F5192"/>
    <w:rsid w:val="008024BF"/>
    <w:rsid w:val="008102F2"/>
    <w:rsid w:val="0081432E"/>
    <w:rsid w:val="008150D5"/>
    <w:rsid w:val="00820E35"/>
    <w:rsid w:val="008214DF"/>
    <w:rsid w:val="008401C5"/>
    <w:rsid w:val="008511DB"/>
    <w:rsid w:val="0085164B"/>
    <w:rsid w:val="00857BB1"/>
    <w:rsid w:val="008602C6"/>
    <w:rsid w:val="00862667"/>
    <w:rsid w:val="00862885"/>
    <w:rsid w:val="00882191"/>
    <w:rsid w:val="008838D8"/>
    <w:rsid w:val="00887176"/>
    <w:rsid w:val="00890BC0"/>
    <w:rsid w:val="008A42FA"/>
    <w:rsid w:val="008B090F"/>
    <w:rsid w:val="008B0D59"/>
    <w:rsid w:val="008B326A"/>
    <w:rsid w:val="008B7543"/>
    <w:rsid w:val="008F461C"/>
    <w:rsid w:val="008F7AD5"/>
    <w:rsid w:val="00901FC8"/>
    <w:rsid w:val="00902AA9"/>
    <w:rsid w:val="0090378B"/>
    <w:rsid w:val="00905D07"/>
    <w:rsid w:val="00906695"/>
    <w:rsid w:val="00917813"/>
    <w:rsid w:val="00932C6D"/>
    <w:rsid w:val="00937210"/>
    <w:rsid w:val="009376B0"/>
    <w:rsid w:val="00953922"/>
    <w:rsid w:val="00956F7B"/>
    <w:rsid w:val="0096255D"/>
    <w:rsid w:val="009666DB"/>
    <w:rsid w:val="00971E84"/>
    <w:rsid w:val="009737F3"/>
    <w:rsid w:val="00977CD6"/>
    <w:rsid w:val="00980131"/>
    <w:rsid w:val="00982F51"/>
    <w:rsid w:val="00984805"/>
    <w:rsid w:val="00992031"/>
    <w:rsid w:val="0099475A"/>
    <w:rsid w:val="00994E43"/>
    <w:rsid w:val="009A0C47"/>
    <w:rsid w:val="009A2E0A"/>
    <w:rsid w:val="009A7989"/>
    <w:rsid w:val="009B0DDE"/>
    <w:rsid w:val="009B65F7"/>
    <w:rsid w:val="009C1C2A"/>
    <w:rsid w:val="009C3F24"/>
    <w:rsid w:val="009D230E"/>
    <w:rsid w:val="009E3A66"/>
    <w:rsid w:val="009E6394"/>
    <w:rsid w:val="00A021F2"/>
    <w:rsid w:val="00A02FB9"/>
    <w:rsid w:val="00A251BE"/>
    <w:rsid w:val="00A26FE7"/>
    <w:rsid w:val="00A31850"/>
    <w:rsid w:val="00A370E4"/>
    <w:rsid w:val="00A37BDA"/>
    <w:rsid w:val="00A4199E"/>
    <w:rsid w:val="00A64D15"/>
    <w:rsid w:val="00A668BA"/>
    <w:rsid w:val="00A66B18"/>
    <w:rsid w:val="00A6783B"/>
    <w:rsid w:val="00A75BC4"/>
    <w:rsid w:val="00A812BC"/>
    <w:rsid w:val="00A8628D"/>
    <w:rsid w:val="00A918EF"/>
    <w:rsid w:val="00A95537"/>
    <w:rsid w:val="00A96CF8"/>
    <w:rsid w:val="00AA089B"/>
    <w:rsid w:val="00AA20AB"/>
    <w:rsid w:val="00AA5431"/>
    <w:rsid w:val="00AB5798"/>
    <w:rsid w:val="00AC06E7"/>
    <w:rsid w:val="00AC5145"/>
    <w:rsid w:val="00AC67C6"/>
    <w:rsid w:val="00AD3CC2"/>
    <w:rsid w:val="00AD47A2"/>
    <w:rsid w:val="00AD60CB"/>
    <w:rsid w:val="00AE1388"/>
    <w:rsid w:val="00AE6C55"/>
    <w:rsid w:val="00AF3982"/>
    <w:rsid w:val="00AF7B9F"/>
    <w:rsid w:val="00AF7E62"/>
    <w:rsid w:val="00B07ABC"/>
    <w:rsid w:val="00B12B26"/>
    <w:rsid w:val="00B24358"/>
    <w:rsid w:val="00B24668"/>
    <w:rsid w:val="00B34D51"/>
    <w:rsid w:val="00B34FFF"/>
    <w:rsid w:val="00B44501"/>
    <w:rsid w:val="00B4794A"/>
    <w:rsid w:val="00B501B6"/>
    <w:rsid w:val="00B50294"/>
    <w:rsid w:val="00B57D6E"/>
    <w:rsid w:val="00B73C3F"/>
    <w:rsid w:val="00B73E62"/>
    <w:rsid w:val="00B75B35"/>
    <w:rsid w:val="00B81605"/>
    <w:rsid w:val="00B837C4"/>
    <w:rsid w:val="00B901B6"/>
    <w:rsid w:val="00B90317"/>
    <w:rsid w:val="00B9483C"/>
    <w:rsid w:val="00B94D04"/>
    <w:rsid w:val="00B9600A"/>
    <w:rsid w:val="00BA3743"/>
    <w:rsid w:val="00BA593E"/>
    <w:rsid w:val="00BB0DCB"/>
    <w:rsid w:val="00BB5F9D"/>
    <w:rsid w:val="00BB6F6D"/>
    <w:rsid w:val="00BC2408"/>
    <w:rsid w:val="00BC5FBF"/>
    <w:rsid w:val="00BD0344"/>
    <w:rsid w:val="00BD76C8"/>
    <w:rsid w:val="00BF12DD"/>
    <w:rsid w:val="00BF3B08"/>
    <w:rsid w:val="00C03C4B"/>
    <w:rsid w:val="00C23AEE"/>
    <w:rsid w:val="00C270A3"/>
    <w:rsid w:val="00C312F2"/>
    <w:rsid w:val="00C325FB"/>
    <w:rsid w:val="00C50A0C"/>
    <w:rsid w:val="00C52E24"/>
    <w:rsid w:val="00C60ADE"/>
    <w:rsid w:val="00C64F78"/>
    <w:rsid w:val="00C701F7"/>
    <w:rsid w:val="00C70786"/>
    <w:rsid w:val="00C709E7"/>
    <w:rsid w:val="00C82938"/>
    <w:rsid w:val="00C92610"/>
    <w:rsid w:val="00C94971"/>
    <w:rsid w:val="00CA7673"/>
    <w:rsid w:val="00CB0794"/>
    <w:rsid w:val="00CB1982"/>
    <w:rsid w:val="00CB34CD"/>
    <w:rsid w:val="00CB6BFB"/>
    <w:rsid w:val="00CC4D9A"/>
    <w:rsid w:val="00CC7AD8"/>
    <w:rsid w:val="00CC7FB9"/>
    <w:rsid w:val="00CF0FA7"/>
    <w:rsid w:val="00D04B02"/>
    <w:rsid w:val="00D10958"/>
    <w:rsid w:val="00D3482D"/>
    <w:rsid w:val="00D37CA6"/>
    <w:rsid w:val="00D4124A"/>
    <w:rsid w:val="00D541CF"/>
    <w:rsid w:val="00D66593"/>
    <w:rsid w:val="00D83C7E"/>
    <w:rsid w:val="00D85664"/>
    <w:rsid w:val="00D86E07"/>
    <w:rsid w:val="00D924F2"/>
    <w:rsid w:val="00D97B88"/>
    <w:rsid w:val="00D97BB5"/>
    <w:rsid w:val="00DA1648"/>
    <w:rsid w:val="00DA6303"/>
    <w:rsid w:val="00DB2030"/>
    <w:rsid w:val="00DC21A0"/>
    <w:rsid w:val="00DC3443"/>
    <w:rsid w:val="00DD0B97"/>
    <w:rsid w:val="00DD41F5"/>
    <w:rsid w:val="00DD5D13"/>
    <w:rsid w:val="00DE6DA2"/>
    <w:rsid w:val="00DE7325"/>
    <w:rsid w:val="00DF04D7"/>
    <w:rsid w:val="00DF2D30"/>
    <w:rsid w:val="00DF504F"/>
    <w:rsid w:val="00E0087C"/>
    <w:rsid w:val="00E041D2"/>
    <w:rsid w:val="00E111CE"/>
    <w:rsid w:val="00E1182E"/>
    <w:rsid w:val="00E205AE"/>
    <w:rsid w:val="00E22F14"/>
    <w:rsid w:val="00E27C40"/>
    <w:rsid w:val="00E37320"/>
    <w:rsid w:val="00E42DF7"/>
    <w:rsid w:val="00E47746"/>
    <w:rsid w:val="00E4786A"/>
    <w:rsid w:val="00E5152D"/>
    <w:rsid w:val="00E55D74"/>
    <w:rsid w:val="00E62C9A"/>
    <w:rsid w:val="00E63007"/>
    <w:rsid w:val="00E634B3"/>
    <w:rsid w:val="00E6540C"/>
    <w:rsid w:val="00E67C5E"/>
    <w:rsid w:val="00E728F3"/>
    <w:rsid w:val="00E81E2A"/>
    <w:rsid w:val="00E821D2"/>
    <w:rsid w:val="00E907F7"/>
    <w:rsid w:val="00E959C2"/>
    <w:rsid w:val="00EA1D4F"/>
    <w:rsid w:val="00EA281F"/>
    <w:rsid w:val="00EA48BE"/>
    <w:rsid w:val="00EA7852"/>
    <w:rsid w:val="00EB02BF"/>
    <w:rsid w:val="00EC069B"/>
    <w:rsid w:val="00EE0952"/>
    <w:rsid w:val="00EE5A79"/>
    <w:rsid w:val="00EF17D3"/>
    <w:rsid w:val="00EF75C4"/>
    <w:rsid w:val="00F137EE"/>
    <w:rsid w:val="00F24594"/>
    <w:rsid w:val="00F36222"/>
    <w:rsid w:val="00F3702A"/>
    <w:rsid w:val="00F42410"/>
    <w:rsid w:val="00F549D6"/>
    <w:rsid w:val="00F54AF2"/>
    <w:rsid w:val="00F72824"/>
    <w:rsid w:val="00F73C80"/>
    <w:rsid w:val="00F93B95"/>
    <w:rsid w:val="00F95D25"/>
    <w:rsid w:val="00FA6140"/>
    <w:rsid w:val="00FB6B4B"/>
    <w:rsid w:val="00FC19B6"/>
    <w:rsid w:val="00FE0F43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C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377D08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377D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9D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6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E7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customStyle="1" w:styleId="font8">
    <w:name w:val="font_8"/>
    <w:basedOn w:val="Normal"/>
    <w:rsid w:val="00B9483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val="en-GB" w:eastAsia="en-GB"/>
    </w:rPr>
  </w:style>
  <w:style w:type="character" w:customStyle="1" w:styleId="wixui-rich-texttext">
    <w:name w:val="wixui-rich-text__text"/>
    <w:basedOn w:val="DefaultParagraphFont"/>
    <w:rsid w:val="00B9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mbleyprimaryschool.org.uk/" TargetMode="External"/><Relationship Id="rId2" Type="http://schemas.openxmlformats.org/officeDocument/2006/relationships/hyperlink" Target="mailto:office@lambley.notts.sch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7" ma:contentTypeDescription="Create a new document." ma:contentTypeScope="" ma:versionID="5856028ea3b80c5165bb83a4e4122b48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d5d1e6c4025160c5da2c68d1c0dec488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dc39d0-5c89-42d9-81ab-03b0000356e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288793e-b376-4696-906e-5db90eca81cc" xsi:nil="true"/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A8A31-4E72-4A06-A93E-7C76C83A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793e-b376-4696-906e-5db90eca81cc"/>
    <ds:schemaRef ds:uri="7e7fd5a7-cd88-4e00-9282-56607f57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4288793e-b376-4696-906e-5db90eca81cc"/>
    <ds:schemaRef ds:uri="7e7fd5a7-cd88-4e00-9282-56607f57edae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2025-10-02T12:32:00Z</dcterms:created>
  <dcterms:modified xsi:type="dcterms:W3CDTF">2025-10-02T12:32:00Z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  <property fmtid="{D5CDD505-2E9C-101B-9397-08002B2CF9AE}" pid="3" name="MediaServiceImageTags">
    <vt:lpwstr/>
  </property>
</Properties>
</file>