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F4CA" w14:textId="77777777" w:rsidR="007D04B9" w:rsidRPr="00685F6B" w:rsidRDefault="007D04B9" w:rsidP="007D04B9">
      <w:pPr>
        <w:ind w:left="0" w:firstLine="720"/>
        <w:jc w:val="center"/>
        <w:rPr>
          <w:rFonts w:ascii="Calibri" w:hAnsi="Calibri" w:cs="Calibri"/>
          <w:b/>
          <w:i/>
          <w:color w:val="0070C0"/>
        </w:rPr>
      </w:pPr>
      <w:r w:rsidRPr="00685F6B">
        <w:rPr>
          <w:rFonts w:ascii="Calibri" w:hAnsi="Calibri" w:cs="Calibri"/>
          <w:b/>
          <w:i/>
          <w:color w:val="0070C0"/>
          <w:sz w:val="28"/>
        </w:rPr>
        <w:t xml:space="preserve">Advert: </w:t>
      </w:r>
      <w:r>
        <w:rPr>
          <w:rFonts w:ascii="Calibri" w:hAnsi="Calibri" w:cs="Calibri"/>
          <w:b/>
          <w:i/>
          <w:color w:val="0070C0"/>
          <w:sz w:val="28"/>
        </w:rPr>
        <w:t xml:space="preserve">Part-time Y6 </w:t>
      </w:r>
      <w:r w:rsidRPr="00685F6B">
        <w:rPr>
          <w:rFonts w:ascii="Calibri" w:hAnsi="Calibri" w:cs="Calibri"/>
          <w:b/>
          <w:i/>
          <w:color w:val="0070C0"/>
          <w:sz w:val="28"/>
        </w:rPr>
        <w:t>Teacher</w:t>
      </w:r>
      <w:r>
        <w:rPr>
          <w:rFonts w:ascii="Calibri" w:hAnsi="Calibri" w:cs="Calibri"/>
          <w:b/>
          <w:i/>
          <w:color w:val="0070C0"/>
          <w:sz w:val="28"/>
        </w:rPr>
        <w:t xml:space="preserve"> </w:t>
      </w:r>
    </w:p>
    <w:p w14:paraId="1C0BCAB8" w14:textId="77777777" w:rsidR="007D04B9" w:rsidRPr="00685F6B" w:rsidRDefault="007D04B9" w:rsidP="007D04B9">
      <w:pPr>
        <w:shd w:val="clear" w:color="auto" w:fill="FFFFFF"/>
        <w:ind w:left="0" w:firstLine="720"/>
        <w:textAlignment w:val="baseline"/>
        <w:rPr>
          <w:rFonts w:ascii="Calibri" w:hAnsi="Calibri" w:cs="Calibri"/>
          <w:color w:val="333333"/>
          <w:sz w:val="22"/>
          <w:lang w:eastAsia="en-GB"/>
        </w:rPr>
      </w:pPr>
      <w:r w:rsidRPr="00685F6B">
        <w:rPr>
          <w:rFonts w:ascii="Calibri" w:hAnsi="Calibri" w:cs="Calibri"/>
          <w:b/>
          <w:bCs/>
          <w:color w:val="333333"/>
          <w:sz w:val="22"/>
          <w:bdr w:val="none" w:sz="0" w:space="0" w:color="auto" w:frame="1"/>
          <w:lang w:eastAsia="en-GB"/>
        </w:rPr>
        <w:t>Category:</w:t>
      </w:r>
      <w:r w:rsidRPr="00685F6B">
        <w:rPr>
          <w:rFonts w:ascii="Calibri" w:hAnsi="Calibri" w:cs="Calibri"/>
          <w:color w:val="333333"/>
          <w:sz w:val="22"/>
          <w:lang w:eastAsia="en-GB"/>
        </w:rPr>
        <w:t xml:space="preserve"> School/Academy Services, </w:t>
      </w:r>
    </w:p>
    <w:p w14:paraId="0B6CA673" w14:textId="4FB2652D" w:rsidR="007D04B9" w:rsidRDefault="007D04B9" w:rsidP="007D04B9">
      <w:pPr>
        <w:shd w:val="clear" w:color="auto" w:fill="FFFFFF"/>
        <w:textAlignment w:val="baseline"/>
        <w:rPr>
          <w:rFonts w:ascii="Calibri" w:hAnsi="Calibri" w:cs="Calibri"/>
          <w:color w:val="333333"/>
          <w:sz w:val="22"/>
          <w:lang w:eastAsia="en-GB"/>
        </w:rPr>
      </w:pPr>
      <w:r w:rsidRPr="00685F6B">
        <w:rPr>
          <w:rFonts w:ascii="Calibri" w:hAnsi="Calibri" w:cs="Calibri"/>
          <w:b/>
          <w:bCs/>
          <w:color w:val="333333"/>
          <w:sz w:val="22"/>
          <w:bdr w:val="none" w:sz="0" w:space="0" w:color="auto" w:frame="1"/>
          <w:lang w:eastAsia="en-GB"/>
        </w:rPr>
        <w:t>Work pattern:</w:t>
      </w:r>
      <w:r w:rsidRPr="00685F6B">
        <w:rPr>
          <w:rFonts w:ascii="Calibri" w:hAnsi="Calibri" w:cs="Calibri"/>
          <w:color w:val="333333"/>
          <w:sz w:val="22"/>
          <w:lang w:eastAsia="en-GB"/>
        </w:rPr>
        <w:t> </w:t>
      </w:r>
      <w:r w:rsidRPr="00685F6B">
        <w:rPr>
          <w:rFonts w:ascii="Calibri" w:hAnsi="Calibri" w:cs="Calibri"/>
          <w:color w:val="333333"/>
          <w:sz w:val="22"/>
          <w:bdr w:val="none" w:sz="0" w:space="0" w:color="auto" w:frame="1"/>
          <w:lang w:eastAsia="en-GB"/>
        </w:rPr>
        <w:t> Part</w:t>
      </w:r>
      <w:r w:rsidRPr="00685F6B">
        <w:rPr>
          <w:rFonts w:ascii="Calibri" w:hAnsi="Calibri" w:cs="Calibri"/>
          <w:color w:val="333333"/>
          <w:sz w:val="22"/>
          <w:lang w:eastAsia="en-GB"/>
        </w:rPr>
        <w:t xml:space="preserve"> Time </w:t>
      </w:r>
      <w:r>
        <w:rPr>
          <w:rFonts w:ascii="Calibri" w:hAnsi="Calibri" w:cs="Calibri"/>
          <w:color w:val="333333"/>
          <w:sz w:val="22"/>
          <w:lang w:eastAsia="en-GB"/>
        </w:rPr>
        <w:t>(2 days a week)</w:t>
      </w:r>
    </w:p>
    <w:p w14:paraId="623A46B1" w14:textId="48A40ADE" w:rsidR="007D04B9" w:rsidRDefault="007D04B9" w:rsidP="007D04B9">
      <w:pPr>
        <w:shd w:val="clear" w:color="auto" w:fill="FFFFFF"/>
        <w:textAlignment w:val="baseline"/>
        <w:rPr>
          <w:rFonts w:ascii="Calibri" w:hAnsi="Calibri" w:cs="Calibri"/>
          <w:color w:val="333333"/>
          <w:sz w:val="22"/>
          <w:lang w:eastAsia="en-GB"/>
        </w:rPr>
      </w:pPr>
      <w:r w:rsidRPr="007D0383">
        <w:rPr>
          <w:rFonts w:ascii="Calibri" w:hAnsi="Calibri" w:cs="Calibri"/>
          <w:b/>
          <w:color w:val="333333"/>
          <w:sz w:val="22"/>
          <w:lang w:eastAsia="en-GB"/>
        </w:rPr>
        <w:t>Working day</w:t>
      </w:r>
      <w:r>
        <w:rPr>
          <w:rFonts w:ascii="Calibri" w:hAnsi="Calibri" w:cs="Calibri"/>
          <w:b/>
          <w:color w:val="333333"/>
          <w:sz w:val="22"/>
          <w:lang w:eastAsia="en-GB"/>
        </w:rPr>
        <w:t xml:space="preserve">: </w:t>
      </w:r>
      <w:r w:rsidRPr="007D04B9">
        <w:rPr>
          <w:rFonts w:ascii="Calibri" w:hAnsi="Calibri" w:cs="Calibri"/>
          <w:color w:val="333333"/>
          <w:sz w:val="22"/>
          <w:lang w:eastAsia="en-GB"/>
        </w:rPr>
        <w:t>Thursday &amp;</w:t>
      </w:r>
      <w:r>
        <w:rPr>
          <w:rFonts w:ascii="Calibri" w:hAnsi="Calibri" w:cs="Calibri"/>
          <w:b/>
          <w:color w:val="333333"/>
          <w:sz w:val="22"/>
          <w:lang w:eastAsia="en-GB"/>
        </w:rPr>
        <w:t xml:space="preserve"> </w:t>
      </w:r>
      <w:r>
        <w:rPr>
          <w:rFonts w:ascii="Calibri" w:hAnsi="Calibri" w:cs="Calibri"/>
          <w:color w:val="333333"/>
          <w:sz w:val="22"/>
          <w:lang w:eastAsia="en-GB"/>
        </w:rPr>
        <w:t>Friday</w:t>
      </w:r>
    </w:p>
    <w:p w14:paraId="70B6E7FD" w14:textId="77777777" w:rsidR="007D04B9" w:rsidRDefault="007D04B9" w:rsidP="007D04B9">
      <w:pPr>
        <w:shd w:val="clear" w:color="auto" w:fill="FFFFFF"/>
        <w:textAlignment w:val="baseline"/>
        <w:rPr>
          <w:rFonts w:ascii="Calibri" w:hAnsi="Calibri" w:cs="Calibri"/>
          <w:color w:val="333333"/>
          <w:sz w:val="22"/>
          <w:lang w:eastAsia="en-GB"/>
        </w:rPr>
      </w:pPr>
      <w:r>
        <w:rPr>
          <w:rFonts w:ascii="Calibri" w:hAnsi="Calibri" w:cs="Calibri"/>
          <w:b/>
          <w:color w:val="333333"/>
          <w:sz w:val="22"/>
          <w:lang w:eastAsia="en-GB"/>
        </w:rPr>
        <w:t>Duration</w:t>
      </w:r>
      <w:r w:rsidRPr="00440E8C">
        <w:rPr>
          <w:rFonts w:ascii="Calibri" w:hAnsi="Calibri" w:cs="Calibri"/>
          <w:color w:val="333333"/>
          <w:sz w:val="22"/>
          <w:lang w:eastAsia="en-GB"/>
        </w:rPr>
        <w:t>:</w:t>
      </w:r>
      <w:r>
        <w:rPr>
          <w:rFonts w:ascii="Calibri" w:hAnsi="Calibri" w:cs="Calibri"/>
          <w:color w:val="333333"/>
          <w:sz w:val="22"/>
          <w:lang w:eastAsia="en-GB"/>
        </w:rPr>
        <w:t xml:space="preserve"> one year (initially)</w:t>
      </w:r>
    </w:p>
    <w:p w14:paraId="33EEC022" w14:textId="01962366" w:rsidR="007D04B9" w:rsidRDefault="007D04B9" w:rsidP="007D04B9">
      <w:pPr>
        <w:shd w:val="clear" w:color="auto" w:fill="FFFFFF"/>
        <w:textAlignment w:val="baseline"/>
        <w:rPr>
          <w:rFonts w:ascii="Calibri" w:hAnsi="Calibri" w:cs="Calibri"/>
          <w:color w:val="333333"/>
          <w:sz w:val="22"/>
          <w:lang w:eastAsia="en-GB"/>
        </w:rPr>
      </w:pPr>
      <w:r>
        <w:rPr>
          <w:rFonts w:ascii="Calibri" w:hAnsi="Calibri" w:cs="Calibri"/>
          <w:b/>
          <w:color w:val="333333"/>
          <w:sz w:val="22"/>
          <w:lang w:eastAsia="en-GB"/>
        </w:rPr>
        <w:t>Start date</w:t>
      </w:r>
      <w:r w:rsidRPr="00440E8C">
        <w:rPr>
          <w:rFonts w:ascii="Calibri" w:hAnsi="Calibri" w:cs="Calibri"/>
          <w:color w:val="333333"/>
          <w:sz w:val="22"/>
          <w:lang w:eastAsia="en-GB"/>
        </w:rPr>
        <w:t>:</w:t>
      </w:r>
      <w:r>
        <w:rPr>
          <w:rFonts w:ascii="Calibri" w:hAnsi="Calibri" w:cs="Calibri"/>
          <w:color w:val="333333"/>
          <w:sz w:val="22"/>
          <w:lang w:eastAsia="en-GB"/>
        </w:rPr>
        <w:t xml:space="preserve"> Thursday 4</w:t>
      </w:r>
      <w:r w:rsidRPr="00C26EAD">
        <w:rPr>
          <w:rFonts w:ascii="Calibri" w:hAnsi="Calibri" w:cs="Calibri"/>
          <w:color w:val="333333"/>
          <w:sz w:val="22"/>
          <w:vertAlign w:val="superscript"/>
          <w:lang w:eastAsia="en-GB"/>
        </w:rPr>
        <w:t>th</w:t>
      </w:r>
      <w:r>
        <w:rPr>
          <w:rFonts w:ascii="Calibri" w:hAnsi="Calibri" w:cs="Calibri"/>
          <w:color w:val="333333"/>
          <w:sz w:val="22"/>
          <w:lang w:eastAsia="en-GB"/>
        </w:rPr>
        <w:t xml:space="preserve"> September 2025</w:t>
      </w:r>
    </w:p>
    <w:p w14:paraId="694DAF7E" w14:textId="2102B948" w:rsidR="007D04B9" w:rsidRPr="00685F6B" w:rsidRDefault="007D04B9" w:rsidP="007D04B9">
      <w:pPr>
        <w:shd w:val="clear" w:color="auto" w:fill="FFFFFF"/>
        <w:textAlignment w:val="baseline"/>
        <w:rPr>
          <w:rFonts w:ascii="Calibri" w:hAnsi="Calibri" w:cs="Calibri"/>
          <w:color w:val="333333"/>
          <w:sz w:val="22"/>
          <w:lang w:eastAsia="en-GB"/>
        </w:rPr>
      </w:pPr>
      <w:r>
        <w:rPr>
          <w:rFonts w:ascii="Calibri" w:hAnsi="Calibri" w:cs="Calibri"/>
          <w:b/>
          <w:color w:val="333333"/>
          <w:sz w:val="22"/>
          <w:lang w:eastAsia="en-GB"/>
        </w:rPr>
        <w:t>End date</w:t>
      </w:r>
      <w:r w:rsidRPr="00440E8C">
        <w:rPr>
          <w:rFonts w:ascii="Calibri" w:hAnsi="Calibri" w:cs="Calibri"/>
          <w:color w:val="333333"/>
          <w:sz w:val="22"/>
          <w:lang w:eastAsia="en-GB"/>
        </w:rPr>
        <w:t>:</w:t>
      </w:r>
      <w:r>
        <w:rPr>
          <w:rFonts w:ascii="Calibri" w:hAnsi="Calibri" w:cs="Calibri"/>
          <w:color w:val="333333"/>
          <w:sz w:val="22"/>
          <w:lang w:eastAsia="en-GB"/>
        </w:rPr>
        <w:t xml:space="preserve"> Friday 24</w:t>
      </w:r>
      <w:r w:rsidRPr="00C26EAD">
        <w:rPr>
          <w:rFonts w:ascii="Calibri" w:hAnsi="Calibri" w:cs="Calibri"/>
          <w:color w:val="333333"/>
          <w:sz w:val="22"/>
          <w:vertAlign w:val="superscript"/>
          <w:lang w:eastAsia="en-GB"/>
        </w:rPr>
        <w:t>th</w:t>
      </w:r>
      <w:r>
        <w:rPr>
          <w:rFonts w:ascii="Calibri" w:hAnsi="Calibri" w:cs="Calibri"/>
          <w:color w:val="333333"/>
          <w:sz w:val="22"/>
          <w:lang w:eastAsia="en-GB"/>
        </w:rPr>
        <w:t xml:space="preserve"> July 2026</w:t>
      </w:r>
    </w:p>
    <w:p w14:paraId="64525820" w14:textId="77777777" w:rsidR="007D04B9" w:rsidRPr="00685F6B" w:rsidRDefault="007D04B9" w:rsidP="007D04B9">
      <w:pPr>
        <w:shd w:val="clear" w:color="auto" w:fill="FFFFFF"/>
        <w:textAlignment w:val="baseline"/>
        <w:rPr>
          <w:rFonts w:ascii="Calibri" w:hAnsi="Calibri" w:cs="Calibri"/>
          <w:color w:val="333333"/>
          <w:sz w:val="22"/>
          <w:lang w:eastAsia="en-GB"/>
        </w:rPr>
      </w:pPr>
      <w:r w:rsidRPr="00685F6B">
        <w:rPr>
          <w:rFonts w:ascii="Calibri" w:hAnsi="Calibri" w:cs="Calibri"/>
          <w:b/>
          <w:bCs/>
          <w:color w:val="333333"/>
          <w:sz w:val="22"/>
          <w:bdr w:val="none" w:sz="0" w:space="0" w:color="auto" w:frame="1"/>
          <w:lang w:eastAsia="en-GB"/>
        </w:rPr>
        <w:t>Location (inc post code)</w:t>
      </w:r>
      <w:r w:rsidRPr="00685F6B">
        <w:rPr>
          <w:rFonts w:ascii="Calibri" w:hAnsi="Calibri" w:cs="Calibri"/>
          <w:color w:val="333333"/>
          <w:sz w:val="22"/>
          <w:lang w:eastAsia="en-GB"/>
        </w:rPr>
        <w:t xml:space="preserve"> Lambley Primary School, </w:t>
      </w:r>
      <w:r w:rsidRPr="00685F6B">
        <w:rPr>
          <w:rFonts w:ascii="Calibri" w:hAnsi="Calibri" w:cs="Calibri"/>
          <w:color w:val="222222"/>
          <w:sz w:val="22"/>
          <w:shd w:val="clear" w:color="auto" w:fill="FFFFFF"/>
        </w:rPr>
        <w:t>Catfoot Ln, Lambley, Nottingham NG4 4QF</w:t>
      </w:r>
    </w:p>
    <w:p w14:paraId="460BBE48" w14:textId="5A6DDA1A" w:rsidR="007D04B9" w:rsidRPr="00685F6B" w:rsidRDefault="007D04B9" w:rsidP="007D04B9">
      <w:pPr>
        <w:shd w:val="clear" w:color="auto" w:fill="FFFFFF"/>
        <w:textAlignment w:val="baseline"/>
        <w:rPr>
          <w:rFonts w:ascii="Calibri" w:hAnsi="Calibri" w:cs="Calibri"/>
          <w:color w:val="333333"/>
          <w:sz w:val="22"/>
          <w:lang w:eastAsia="en-GB"/>
        </w:rPr>
      </w:pPr>
      <w:r w:rsidRPr="00685F6B">
        <w:rPr>
          <w:rFonts w:ascii="Calibri" w:hAnsi="Calibri" w:cs="Calibri"/>
          <w:b/>
          <w:bCs/>
          <w:color w:val="333333"/>
          <w:sz w:val="22"/>
          <w:bdr w:val="none" w:sz="0" w:space="0" w:color="auto" w:frame="1"/>
          <w:lang w:eastAsia="en-GB"/>
        </w:rPr>
        <w:t>Salary or Hourly Rate:</w:t>
      </w:r>
      <w:r w:rsidRPr="00685F6B">
        <w:rPr>
          <w:rFonts w:ascii="Calibri" w:hAnsi="Calibri" w:cs="Calibri"/>
          <w:color w:val="333333"/>
          <w:sz w:val="22"/>
          <w:lang w:eastAsia="en-GB"/>
        </w:rPr>
        <w:t> </w:t>
      </w:r>
      <w:r w:rsidRPr="00685F6B">
        <w:rPr>
          <w:rFonts w:ascii="Calibri" w:hAnsi="Calibri" w:cs="Calibri"/>
          <w:color w:val="333333"/>
          <w:sz w:val="22"/>
          <w:bdr w:val="none" w:sz="0" w:space="0" w:color="auto" w:frame="1"/>
          <w:lang w:eastAsia="en-GB"/>
        </w:rPr>
        <w:t> </w:t>
      </w:r>
      <w:r w:rsidRPr="00771320">
        <w:rPr>
          <w:rFonts w:ascii="Calibri" w:hAnsi="Calibri" w:cs="Calibri"/>
          <w:color w:val="auto"/>
          <w:sz w:val="22"/>
          <w:lang w:eastAsia="en-GB"/>
        </w:rPr>
        <w:t xml:space="preserve">Main Scale </w:t>
      </w:r>
      <w:r>
        <w:rPr>
          <w:rFonts w:ascii="Calibri" w:hAnsi="Calibri" w:cs="Calibri"/>
          <w:color w:val="auto"/>
          <w:sz w:val="22"/>
          <w:lang w:eastAsia="en-GB"/>
        </w:rPr>
        <w:t>5</w:t>
      </w:r>
    </w:p>
    <w:p w14:paraId="4B8FB742" w14:textId="7FF5F16D" w:rsidR="007D04B9" w:rsidRPr="00685F6B" w:rsidRDefault="007D04B9" w:rsidP="007D04B9">
      <w:pPr>
        <w:shd w:val="clear" w:color="auto" w:fill="FFFFFF"/>
        <w:textAlignment w:val="baseline"/>
        <w:rPr>
          <w:rFonts w:ascii="Calibri" w:hAnsi="Calibri" w:cs="Calibri"/>
          <w:color w:val="333333"/>
          <w:sz w:val="22"/>
          <w:lang w:eastAsia="en-GB"/>
        </w:rPr>
      </w:pPr>
      <w:r w:rsidRPr="00685F6B">
        <w:rPr>
          <w:rFonts w:ascii="Calibri" w:hAnsi="Calibri" w:cs="Calibri"/>
          <w:b/>
          <w:bCs/>
          <w:color w:val="333333"/>
          <w:sz w:val="22"/>
          <w:bdr w:val="none" w:sz="0" w:space="0" w:color="auto" w:frame="1"/>
          <w:lang w:eastAsia="en-GB"/>
        </w:rPr>
        <w:t>Advert text:</w:t>
      </w:r>
      <w:r w:rsidRPr="00685F6B">
        <w:rPr>
          <w:rFonts w:ascii="Calibri" w:hAnsi="Calibri" w:cs="Calibri"/>
          <w:color w:val="333333"/>
          <w:sz w:val="22"/>
          <w:lang w:eastAsia="en-GB"/>
        </w:rPr>
        <w:t> </w:t>
      </w:r>
      <w:r w:rsidRPr="00685F6B">
        <w:rPr>
          <w:rFonts w:ascii="Calibri" w:hAnsi="Calibri" w:cs="Calibri"/>
          <w:color w:val="333333"/>
          <w:sz w:val="22"/>
          <w:bdr w:val="none" w:sz="0" w:space="0" w:color="auto" w:frame="1"/>
          <w:lang w:eastAsia="en-GB"/>
        </w:rPr>
        <w:t xml:space="preserve"> Head Teacher: Mr Lee </w:t>
      </w:r>
      <w:r>
        <w:rPr>
          <w:rFonts w:ascii="Calibri" w:hAnsi="Calibri" w:cs="Calibri"/>
          <w:color w:val="333333"/>
          <w:sz w:val="22"/>
          <w:bdr w:val="none" w:sz="0" w:space="0" w:color="auto" w:frame="1"/>
          <w:lang w:eastAsia="en-GB"/>
        </w:rPr>
        <w:t>Christopher</w:t>
      </w:r>
      <w:r>
        <w:rPr>
          <w:rFonts w:ascii="Calibri" w:hAnsi="Calibri" w:cs="Calibri"/>
          <w:color w:val="333333"/>
          <w:sz w:val="22"/>
          <w:bdr w:val="none" w:sz="0" w:space="0" w:color="auto" w:frame="1"/>
          <w:lang w:eastAsia="en-GB"/>
        </w:rPr>
        <w:tab/>
        <w:t xml:space="preserve"> Number on Roll: 192</w:t>
      </w:r>
    </w:p>
    <w:p w14:paraId="6376366B" w14:textId="6F40FF10" w:rsidR="007D04B9" w:rsidRPr="00685F6B" w:rsidRDefault="007D04B9" w:rsidP="007D04B9">
      <w:pPr>
        <w:rPr>
          <w:rFonts w:ascii="Calibri" w:hAnsi="Calibri" w:cs="Calibri"/>
          <w:color w:val="auto"/>
          <w:sz w:val="22"/>
        </w:rPr>
      </w:pPr>
      <w:r w:rsidRPr="00685F6B">
        <w:rPr>
          <w:rFonts w:ascii="Calibri" w:hAnsi="Calibri" w:cs="Calibri"/>
          <w:color w:val="auto"/>
          <w:sz w:val="22"/>
        </w:rPr>
        <w:t>The Governors of Lambley Primary School are seeking to appoint a dynamic and ambitious teacher to join our hardwor</w:t>
      </w:r>
      <w:r>
        <w:rPr>
          <w:rFonts w:ascii="Calibri" w:hAnsi="Calibri" w:cs="Calibri"/>
          <w:color w:val="auto"/>
          <w:sz w:val="22"/>
        </w:rPr>
        <w:t>king, determined and supportive team</w:t>
      </w:r>
      <w:r w:rsidRPr="00685F6B">
        <w:rPr>
          <w:rFonts w:ascii="Calibri" w:hAnsi="Calibri" w:cs="Calibri"/>
          <w:color w:val="auto"/>
          <w:sz w:val="22"/>
        </w:rPr>
        <w:t xml:space="preserve">. </w:t>
      </w:r>
      <w:r>
        <w:rPr>
          <w:rFonts w:ascii="Calibri" w:hAnsi="Calibri" w:cs="Calibri"/>
          <w:color w:val="auto"/>
          <w:sz w:val="22"/>
        </w:rPr>
        <w:t xml:space="preserve">Starting in September 2025, the post is a part-time, temporary position to teach Year 6 on a Thursday and Friday. </w:t>
      </w:r>
    </w:p>
    <w:p w14:paraId="49127FBC" w14:textId="7F8BF218" w:rsidR="007D04B9" w:rsidRPr="00685F6B" w:rsidRDefault="007D04B9" w:rsidP="007D04B9">
      <w:pPr>
        <w:rPr>
          <w:rFonts w:ascii="Calibri" w:hAnsi="Calibri" w:cs="Calibri"/>
          <w:color w:val="auto"/>
          <w:sz w:val="22"/>
        </w:rPr>
      </w:pPr>
      <w:r w:rsidRPr="00685F6B">
        <w:rPr>
          <w:rFonts w:ascii="Calibri" w:hAnsi="Calibri" w:cs="Calibri"/>
          <w:color w:val="auto"/>
          <w:sz w:val="22"/>
        </w:rPr>
        <w:t>Lambley Primary School is a</w:t>
      </w:r>
      <w:r>
        <w:rPr>
          <w:rFonts w:ascii="Calibri" w:hAnsi="Calibri" w:cs="Calibri"/>
          <w:color w:val="auto"/>
          <w:sz w:val="22"/>
        </w:rPr>
        <w:t xml:space="preserve"> thriving primary school with great relationships with its pupils, families and staff. </w:t>
      </w:r>
      <w:r w:rsidRPr="00685F6B">
        <w:rPr>
          <w:rFonts w:ascii="Calibri" w:hAnsi="Calibri" w:cs="Calibri"/>
          <w:color w:val="auto"/>
          <w:sz w:val="22"/>
        </w:rPr>
        <w:t xml:space="preserve"> </w:t>
      </w:r>
      <w:r w:rsidR="00BC62A5">
        <w:rPr>
          <w:rFonts w:ascii="Calibri" w:hAnsi="Calibri" w:cs="Calibri"/>
          <w:color w:val="auto"/>
          <w:sz w:val="22"/>
        </w:rPr>
        <w:t>At its most recent</w:t>
      </w:r>
      <w:r>
        <w:rPr>
          <w:rFonts w:ascii="Calibri" w:hAnsi="Calibri" w:cs="Calibri"/>
          <w:color w:val="auto"/>
          <w:sz w:val="22"/>
        </w:rPr>
        <w:t xml:space="preserve"> Ofsted</w:t>
      </w:r>
      <w:r w:rsidR="00BC62A5">
        <w:rPr>
          <w:rFonts w:ascii="Calibri" w:hAnsi="Calibri" w:cs="Calibri"/>
          <w:color w:val="auto"/>
          <w:sz w:val="22"/>
        </w:rPr>
        <w:t>, the school</w:t>
      </w:r>
      <w:r w:rsidR="00E51C07">
        <w:rPr>
          <w:rFonts w:ascii="Calibri" w:hAnsi="Calibri" w:cs="Calibri"/>
          <w:color w:val="auto"/>
          <w:sz w:val="22"/>
        </w:rPr>
        <w:t xml:space="preserve"> maintained its</w:t>
      </w:r>
      <w:bookmarkStart w:id="0" w:name="_GoBack"/>
      <w:bookmarkEnd w:id="0"/>
      <w:r>
        <w:rPr>
          <w:rFonts w:ascii="Calibri" w:hAnsi="Calibri" w:cs="Calibri"/>
          <w:color w:val="auto"/>
          <w:sz w:val="22"/>
        </w:rPr>
        <w:t xml:space="preserve"> Good grading (Ofsted May 2023). </w:t>
      </w:r>
      <w:r w:rsidRPr="00685F6B">
        <w:rPr>
          <w:rFonts w:ascii="Calibri" w:hAnsi="Calibri" w:cs="Calibri"/>
          <w:color w:val="auto"/>
          <w:sz w:val="22"/>
        </w:rPr>
        <w:t>Children and staff at Lambley are happy and ‘Reach for the Stars’. At Lambley we are determined to give the children the building blocks they need (academically and socially) for later life. We have developed an engaging and creative curriculum that meets the needs of</w:t>
      </w:r>
      <w:r>
        <w:rPr>
          <w:rFonts w:ascii="Calibri" w:hAnsi="Calibri" w:cs="Calibri"/>
          <w:color w:val="auto"/>
          <w:sz w:val="22"/>
        </w:rPr>
        <w:t xml:space="preserve"> all the children whilst we also</w:t>
      </w:r>
      <w:r w:rsidRPr="00685F6B">
        <w:rPr>
          <w:rFonts w:ascii="Calibri" w:hAnsi="Calibri" w:cs="Calibri"/>
          <w:color w:val="auto"/>
          <w:sz w:val="22"/>
        </w:rPr>
        <w:t xml:space="preserve"> teach the children about the key values they will need for Life beyond Lambley. </w:t>
      </w:r>
    </w:p>
    <w:p w14:paraId="65BB3978" w14:textId="77777777" w:rsidR="007D04B9" w:rsidRDefault="007D04B9" w:rsidP="007D04B9">
      <w:pPr>
        <w:rPr>
          <w:rFonts w:ascii="Calibri" w:hAnsi="Calibri" w:cs="Calibri"/>
          <w:color w:val="auto"/>
          <w:sz w:val="22"/>
        </w:rPr>
      </w:pPr>
    </w:p>
    <w:p w14:paraId="5A989931" w14:textId="77777777" w:rsidR="007D04B9" w:rsidRPr="00685F6B" w:rsidRDefault="007D04B9" w:rsidP="007D04B9">
      <w:pPr>
        <w:rPr>
          <w:rFonts w:ascii="Calibri" w:hAnsi="Calibri" w:cs="Calibri"/>
          <w:color w:val="auto"/>
          <w:sz w:val="22"/>
        </w:rPr>
      </w:pPr>
      <w:r w:rsidRPr="00685F6B">
        <w:rPr>
          <w:rFonts w:ascii="Calibri" w:hAnsi="Calibri" w:cs="Calibri"/>
          <w:color w:val="auto"/>
          <w:sz w:val="22"/>
        </w:rPr>
        <w:lastRenderedPageBreak/>
        <w:t>We are seeking a practitioner who can support</w:t>
      </w:r>
      <w:r>
        <w:rPr>
          <w:rFonts w:ascii="Calibri" w:hAnsi="Calibri" w:cs="Calibri"/>
          <w:color w:val="auto"/>
          <w:sz w:val="22"/>
        </w:rPr>
        <w:t xml:space="preserve"> and maintain</w:t>
      </w:r>
      <w:r w:rsidRPr="00685F6B">
        <w:rPr>
          <w:rFonts w:ascii="Calibri" w:hAnsi="Calibri" w:cs="Calibri"/>
          <w:color w:val="auto"/>
          <w:sz w:val="22"/>
        </w:rPr>
        <w:t xml:space="preserve"> the great work being undertaken at Lambley. A teacher who is dynamic, enthusiastic and caring</w:t>
      </w:r>
      <w:r>
        <w:rPr>
          <w:rFonts w:ascii="Calibri" w:hAnsi="Calibri" w:cs="Calibri"/>
          <w:color w:val="auto"/>
          <w:sz w:val="22"/>
        </w:rPr>
        <w:t xml:space="preserve"> and who is committed to maintaining and supporting our very high standards.</w:t>
      </w:r>
    </w:p>
    <w:p w14:paraId="2B39DC85" w14:textId="77777777" w:rsidR="007D04B9" w:rsidRPr="00685F6B" w:rsidRDefault="007D04B9" w:rsidP="007D04B9">
      <w:pPr>
        <w:rPr>
          <w:rFonts w:ascii="Calibri" w:hAnsi="Calibri" w:cs="Calibri"/>
          <w:color w:val="auto"/>
          <w:sz w:val="22"/>
        </w:rPr>
      </w:pPr>
      <w:r w:rsidRPr="00685F6B">
        <w:rPr>
          <w:rFonts w:ascii="Calibri" w:hAnsi="Calibri" w:cs="Calibri"/>
          <w:color w:val="auto"/>
          <w:sz w:val="22"/>
        </w:rPr>
        <w:t xml:space="preserve">We are seeking a teacher who has; </w:t>
      </w:r>
    </w:p>
    <w:p w14:paraId="65CDAD7C" w14:textId="77777777" w:rsidR="007D04B9" w:rsidRDefault="007D04B9" w:rsidP="007D04B9">
      <w:pPr>
        <w:pStyle w:val="ListParagraph"/>
        <w:numPr>
          <w:ilvl w:val="0"/>
          <w:numId w:val="3"/>
        </w:numPr>
        <w:spacing w:before="0" w:after="200" w:line="276" w:lineRule="auto"/>
        <w:ind w:right="0"/>
        <w:rPr>
          <w:rFonts w:ascii="Calibri" w:hAnsi="Calibri" w:cs="Calibri"/>
          <w:color w:val="auto"/>
          <w:sz w:val="22"/>
        </w:rPr>
      </w:pPr>
      <w:r w:rsidRPr="00685F6B">
        <w:rPr>
          <w:rFonts w:ascii="Calibri" w:hAnsi="Calibri" w:cs="Calibri"/>
          <w:color w:val="auto"/>
          <w:sz w:val="22"/>
        </w:rPr>
        <w:t xml:space="preserve">A real passion for primary education and educating the whole child </w:t>
      </w:r>
    </w:p>
    <w:p w14:paraId="1E855FB7" w14:textId="77777777" w:rsidR="007D04B9" w:rsidRPr="00685F6B" w:rsidRDefault="007D04B9" w:rsidP="007D04B9">
      <w:pPr>
        <w:pStyle w:val="ListParagraph"/>
        <w:numPr>
          <w:ilvl w:val="0"/>
          <w:numId w:val="3"/>
        </w:numPr>
        <w:spacing w:before="0" w:after="200" w:line="276" w:lineRule="auto"/>
        <w:ind w:right="0"/>
        <w:rPr>
          <w:rFonts w:ascii="Calibri" w:hAnsi="Calibri" w:cs="Calibri"/>
          <w:color w:val="auto"/>
          <w:sz w:val="22"/>
        </w:rPr>
      </w:pPr>
      <w:r>
        <w:rPr>
          <w:rFonts w:ascii="Calibri" w:hAnsi="Calibri" w:cs="Calibri"/>
          <w:color w:val="auto"/>
          <w:sz w:val="22"/>
        </w:rPr>
        <w:t>Experience of working in Key Stage 2</w:t>
      </w:r>
    </w:p>
    <w:p w14:paraId="7DB5B802" w14:textId="77777777" w:rsidR="007D04B9" w:rsidRPr="00685F6B" w:rsidRDefault="007D04B9" w:rsidP="007D04B9">
      <w:pPr>
        <w:pStyle w:val="ListParagraph"/>
        <w:numPr>
          <w:ilvl w:val="0"/>
          <w:numId w:val="3"/>
        </w:numPr>
        <w:spacing w:before="0" w:after="200" w:line="276" w:lineRule="auto"/>
        <w:ind w:right="0"/>
        <w:rPr>
          <w:rFonts w:ascii="Calibri" w:hAnsi="Calibri" w:cs="Calibri"/>
          <w:color w:val="auto"/>
          <w:sz w:val="22"/>
        </w:rPr>
      </w:pPr>
      <w:r w:rsidRPr="00685F6B">
        <w:rPr>
          <w:rFonts w:ascii="Calibri" w:hAnsi="Calibri" w:cs="Calibri"/>
          <w:color w:val="auto"/>
          <w:sz w:val="22"/>
        </w:rPr>
        <w:t>High expectations of standards and behaviour</w:t>
      </w:r>
    </w:p>
    <w:p w14:paraId="3F611E56" w14:textId="77777777" w:rsidR="007D04B9" w:rsidRPr="00685F6B" w:rsidRDefault="007D04B9" w:rsidP="007D04B9">
      <w:pPr>
        <w:pStyle w:val="ListParagraph"/>
        <w:numPr>
          <w:ilvl w:val="0"/>
          <w:numId w:val="3"/>
        </w:numPr>
        <w:spacing w:before="0" w:after="200" w:line="276" w:lineRule="auto"/>
        <w:ind w:right="0"/>
        <w:rPr>
          <w:rFonts w:ascii="Calibri" w:hAnsi="Calibri" w:cs="Calibri"/>
          <w:color w:val="auto"/>
          <w:sz w:val="22"/>
        </w:rPr>
      </w:pPr>
      <w:r w:rsidRPr="00685F6B">
        <w:rPr>
          <w:rFonts w:ascii="Calibri" w:hAnsi="Calibri" w:cs="Calibri"/>
          <w:color w:val="auto"/>
          <w:sz w:val="22"/>
        </w:rPr>
        <w:t xml:space="preserve">Good interpersonal skills </w:t>
      </w:r>
    </w:p>
    <w:p w14:paraId="0BD59B98" w14:textId="77777777" w:rsidR="007D04B9" w:rsidRPr="00685F6B" w:rsidRDefault="007D04B9" w:rsidP="007D04B9">
      <w:pPr>
        <w:pStyle w:val="ListParagraph"/>
        <w:numPr>
          <w:ilvl w:val="0"/>
          <w:numId w:val="3"/>
        </w:numPr>
        <w:spacing w:before="0" w:after="200" w:line="276" w:lineRule="auto"/>
        <w:ind w:right="0"/>
        <w:rPr>
          <w:rFonts w:ascii="Calibri" w:hAnsi="Calibri" w:cs="Calibri"/>
          <w:color w:val="auto"/>
          <w:sz w:val="22"/>
        </w:rPr>
      </w:pPr>
      <w:r w:rsidRPr="00685F6B">
        <w:rPr>
          <w:rFonts w:ascii="Calibri" w:hAnsi="Calibri" w:cs="Calibri"/>
          <w:color w:val="auto"/>
          <w:sz w:val="22"/>
        </w:rPr>
        <w:t>The ability to work effectively as part of a team</w:t>
      </w:r>
    </w:p>
    <w:p w14:paraId="1CBEBB3C" w14:textId="77777777" w:rsidR="007D04B9" w:rsidRPr="00685F6B" w:rsidRDefault="007D04B9" w:rsidP="007D04B9">
      <w:pPr>
        <w:pStyle w:val="ListParagraph"/>
        <w:numPr>
          <w:ilvl w:val="0"/>
          <w:numId w:val="3"/>
        </w:numPr>
        <w:spacing w:before="0" w:after="200" w:line="276" w:lineRule="auto"/>
        <w:ind w:right="0"/>
        <w:rPr>
          <w:rFonts w:ascii="Calibri" w:hAnsi="Calibri" w:cs="Calibri"/>
          <w:color w:val="auto"/>
          <w:sz w:val="22"/>
        </w:rPr>
      </w:pPr>
      <w:r w:rsidRPr="00685F6B">
        <w:rPr>
          <w:rFonts w:ascii="Calibri" w:hAnsi="Calibri" w:cs="Calibri"/>
          <w:color w:val="auto"/>
          <w:sz w:val="22"/>
        </w:rPr>
        <w:t>A positive attitude and a self-reflective nature</w:t>
      </w:r>
    </w:p>
    <w:p w14:paraId="5C21BC4B" w14:textId="77777777" w:rsidR="007D04B9" w:rsidRPr="00685F6B" w:rsidRDefault="007D04B9" w:rsidP="007D04B9">
      <w:pPr>
        <w:rPr>
          <w:rFonts w:ascii="Calibri" w:hAnsi="Calibri" w:cs="Calibri"/>
          <w:color w:val="auto"/>
          <w:sz w:val="22"/>
        </w:rPr>
      </w:pPr>
      <w:r w:rsidRPr="00685F6B">
        <w:rPr>
          <w:rFonts w:ascii="Calibri" w:hAnsi="Calibri" w:cs="Calibri"/>
          <w:color w:val="auto"/>
          <w:sz w:val="22"/>
        </w:rPr>
        <w:t xml:space="preserve">In return we offer; </w:t>
      </w:r>
    </w:p>
    <w:p w14:paraId="15417EBD" w14:textId="77777777" w:rsidR="007D04B9" w:rsidRPr="00685F6B" w:rsidRDefault="007D04B9" w:rsidP="007D04B9">
      <w:pPr>
        <w:pStyle w:val="ListParagraph"/>
        <w:numPr>
          <w:ilvl w:val="0"/>
          <w:numId w:val="4"/>
        </w:numPr>
        <w:spacing w:before="0" w:after="200" w:line="276" w:lineRule="auto"/>
        <w:ind w:right="0"/>
        <w:rPr>
          <w:rFonts w:ascii="Calibri" w:hAnsi="Calibri" w:cs="Calibri"/>
          <w:color w:val="auto"/>
          <w:sz w:val="22"/>
        </w:rPr>
      </w:pPr>
      <w:r w:rsidRPr="00685F6B">
        <w:rPr>
          <w:rFonts w:ascii="Calibri" w:hAnsi="Calibri" w:cs="Calibri"/>
          <w:color w:val="auto"/>
          <w:sz w:val="22"/>
        </w:rPr>
        <w:t>A hard working and supportive team</w:t>
      </w:r>
    </w:p>
    <w:p w14:paraId="0CA7C4F2" w14:textId="77777777" w:rsidR="007D04B9" w:rsidRPr="00685F6B" w:rsidRDefault="007D04B9" w:rsidP="007D04B9">
      <w:pPr>
        <w:pStyle w:val="ListParagraph"/>
        <w:numPr>
          <w:ilvl w:val="0"/>
          <w:numId w:val="4"/>
        </w:numPr>
        <w:spacing w:before="0" w:after="200" w:line="276" w:lineRule="auto"/>
        <w:ind w:right="0"/>
        <w:rPr>
          <w:rFonts w:ascii="Calibri" w:hAnsi="Calibri" w:cs="Calibri"/>
          <w:color w:val="auto"/>
          <w:sz w:val="22"/>
        </w:rPr>
      </w:pPr>
      <w:r w:rsidRPr="00685F6B">
        <w:rPr>
          <w:rFonts w:ascii="Calibri" w:hAnsi="Calibri" w:cs="Calibri"/>
          <w:color w:val="auto"/>
          <w:sz w:val="22"/>
        </w:rPr>
        <w:t>Children who are well behaved, motivated and eager to learn</w:t>
      </w:r>
    </w:p>
    <w:p w14:paraId="1B3B38CE" w14:textId="77777777" w:rsidR="007D04B9" w:rsidRPr="00685F6B" w:rsidRDefault="007D04B9" w:rsidP="007D04B9">
      <w:pPr>
        <w:pStyle w:val="ListParagraph"/>
        <w:numPr>
          <w:ilvl w:val="0"/>
          <w:numId w:val="4"/>
        </w:numPr>
        <w:spacing w:before="0" w:after="200" w:line="276" w:lineRule="auto"/>
        <w:ind w:right="0"/>
        <w:rPr>
          <w:rFonts w:ascii="Calibri" w:hAnsi="Calibri" w:cs="Calibri"/>
          <w:color w:val="auto"/>
          <w:sz w:val="22"/>
        </w:rPr>
      </w:pPr>
      <w:r w:rsidRPr="00685F6B">
        <w:rPr>
          <w:rFonts w:ascii="Calibri" w:hAnsi="Calibri" w:cs="Calibri"/>
          <w:color w:val="auto"/>
          <w:sz w:val="22"/>
        </w:rPr>
        <w:t>A commitment to Continued Professional Development</w:t>
      </w:r>
      <w:r w:rsidRPr="00685F6B">
        <w:rPr>
          <w:rFonts w:ascii="Calibri" w:hAnsi="Calibri" w:cs="Calibri"/>
          <w:color w:val="auto"/>
          <w:szCs w:val="27"/>
          <w:bdr w:val="none" w:sz="0" w:space="0" w:color="auto" w:frame="1"/>
          <w:lang w:eastAsia="en-GB"/>
        </w:rPr>
        <w:t xml:space="preserve"> </w:t>
      </w:r>
    </w:p>
    <w:p w14:paraId="49FEF5DA" w14:textId="77777777" w:rsidR="007D04B9" w:rsidRPr="00685F6B" w:rsidRDefault="007D04B9" w:rsidP="007D04B9">
      <w:pPr>
        <w:pStyle w:val="ListParagraph"/>
        <w:numPr>
          <w:ilvl w:val="0"/>
          <w:numId w:val="4"/>
        </w:numPr>
        <w:spacing w:before="0" w:after="200" w:line="276" w:lineRule="auto"/>
        <w:ind w:right="0"/>
        <w:rPr>
          <w:rFonts w:ascii="Calibri" w:hAnsi="Calibri" w:cs="Calibri"/>
          <w:color w:val="auto"/>
          <w:sz w:val="22"/>
        </w:rPr>
      </w:pPr>
      <w:r w:rsidRPr="00685F6B">
        <w:rPr>
          <w:rFonts w:ascii="Calibri" w:hAnsi="Calibri" w:cs="Calibri"/>
          <w:color w:val="auto"/>
          <w:sz w:val="22"/>
        </w:rPr>
        <w:t>A supportive and ambitious Governing Body</w:t>
      </w:r>
      <w:r w:rsidRPr="00685F6B">
        <w:rPr>
          <w:rFonts w:ascii="Calibri" w:hAnsi="Calibri" w:cs="Calibri"/>
          <w:b/>
          <w:bCs/>
          <w:color w:val="auto"/>
          <w:szCs w:val="27"/>
          <w:bdr w:val="none" w:sz="0" w:space="0" w:color="auto" w:frame="1"/>
          <w:lang w:eastAsia="en-GB"/>
        </w:rPr>
        <w:t xml:space="preserve"> </w:t>
      </w:r>
    </w:p>
    <w:p w14:paraId="552A7CD1" w14:textId="77777777" w:rsidR="007D04B9" w:rsidRPr="00685F6B" w:rsidRDefault="007D04B9" w:rsidP="007D04B9">
      <w:pPr>
        <w:rPr>
          <w:rFonts w:ascii="Calibri" w:hAnsi="Calibri" w:cs="Calibri"/>
          <w:color w:val="auto"/>
          <w:sz w:val="22"/>
        </w:rPr>
      </w:pPr>
      <w:r w:rsidRPr="00685F6B">
        <w:rPr>
          <w:rFonts w:ascii="Calibri" w:hAnsi="Calibri" w:cs="Calibri"/>
          <w:color w:val="auto"/>
          <w:sz w:val="22"/>
        </w:rPr>
        <w:t>The school is committed to safeguarding and promoting the welfare of young people and expects all staff and volunteers to share this commitment. The post is subject to an enhanced Disclosure and Barring Service check. The County Council welcomes applications from all, irrespective of gender, marital status, disability, race, age or sexual orientation for posts within County and Controlled Schools and in Colleges.</w:t>
      </w:r>
    </w:p>
    <w:p w14:paraId="5A0348D9" w14:textId="77777777" w:rsidR="007D04B9" w:rsidRPr="00685F6B" w:rsidRDefault="007D04B9" w:rsidP="007D04B9">
      <w:pPr>
        <w:rPr>
          <w:rFonts w:ascii="Calibri" w:hAnsi="Calibri" w:cs="Calibri"/>
          <w:color w:val="auto"/>
          <w:sz w:val="22"/>
        </w:rPr>
      </w:pPr>
      <w:r w:rsidRPr="00685F6B">
        <w:rPr>
          <w:rFonts w:ascii="Calibri" w:hAnsi="Calibri" w:cs="Calibri"/>
          <w:color w:val="auto"/>
          <w:sz w:val="22"/>
        </w:rPr>
        <w:t xml:space="preserve">Application forms are available through the school office. Please email </w:t>
      </w:r>
      <w:hyperlink r:id="rId10" w:history="1">
        <w:r w:rsidRPr="00685F6B">
          <w:rPr>
            <w:rStyle w:val="Hyperlink"/>
            <w:rFonts w:ascii="Calibri" w:hAnsi="Calibri" w:cs="Calibri"/>
            <w:color w:val="auto"/>
            <w:sz w:val="22"/>
          </w:rPr>
          <w:t>office@lambley.notts.sch.uk</w:t>
        </w:r>
      </w:hyperlink>
      <w:r w:rsidRPr="00685F6B">
        <w:rPr>
          <w:rFonts w:ascii="Calibri" w:hAnsi="Calibri" w:cs="Calibri"/>
          <w:color w:val="auto"/>
          <w:sz w:val="22"/>
        </w:rPr>
        <w:t xml:space="preserve">  </w:t>
      </w:r>
    </w:p>
    <w:p w14:paraId="4B0E8E63" w14:textId="77777777" w:rsidR="007D04B9" w:rsidRPr="00685F6B" w:rsidRDefault="007D04B9" w:rsidP="007D04B9">
      <w:pPr>
        <w:rPr>
          <w:rFonts w:ascii="Calibri" w:hAnsi="Calibri" w:cs="Calibri"/>
          <w:color w:val="auto"/>
          <w:sz w:val="22"/>
        </w:rPr>
      </w:pPr>
      <w:r w:rsidRPr="00685F6B">
        <w:rPr>
          <w:rFonts w:ascii="Calibri" w:hAnsi="Calibri" w:cs="Calibri"/>
          <w:color w:val="auto"/>
          <w:sz w:val="22"/>
        </w:rPr>
        <w:t xml:space="preserve">Alternatively you can download the application form from the Vacancies sections of the school website </w:t>
      </w:r>
      <w:hyperlink r:id="rId11" w:history="1">
        <w:r w:rsidRPr="00685F6B">
          <w:rPr>
            <w:rStyle w:val="Hyperlink"/>
            <w:rFonts w:ascii="Calibri" w:hAnsi="Calibri" w:cs="Calibri"/>
            <w:color w:val="auto"/>
            <w:sz w:val="22"/>
          </w:rPr>
          <w:t>http://lambleyprimaryschool.org.uk/about-us/vacancies/</w:t>
        </w:r>
      </w:hyperlink>
      <w:r w:rsidRPr="00685F6B">
        <w:rPr>
          <w:rFonts w:ascii="Calibri" w:hAnsi="Calibri" w:cs="Calibri"/>
          <w:color w:val="auto"/>
          <w:sz w:val="22"/>
        </w:rPr>
        <w:t xml:space="preserve"> </w:t>
      </w:r>
    </w:p>
    <w:p w14:paraId="087958D7" w14:textId="099D4E81" w:rsidR="007D04B9" w:rsidRPr="00685F6B" w:rsidRDefault="007D04B9" w:rsidP="007D04B9">
      <w:pPr>
        <w:rPr>
          <w:rFonts w:ascii="Calibri" w:hAnsi="Calibri" w:cs="Calibri"/>
          <w:color w:val="auto"/>
          <w:sz w:val="22"/>
        </w:rPr>
      </w:pPr>
      <w:r w:rsidRPr="00685F6B">
        <w:rPr>
          <w:rFonts w:ascii="Calibri" w:hAnsi="Calibri" w:cs="Calibri"/>
          <w:color w:val="auto"/>
          <w:sz w:val="22"/>
        </w:rPr>
        <w:t xml:space="preserve">Closing Date:  </w:t>
      </w:r>
      <w:r>
        <w:rPr>
          <w:rFonts w:ascii="Calibri" w:hAnsi="Calibri" w:cs="Calibri"/>
          <w:color w:val="auto"/>
          <w:sz w:val="22"/>
        </w:rPr>
        <w:t xml:space="preserve">Friday </w:t>
      </w:r>
      <w:r w:rsidR="00D62C68">
        <w:rPr>
          <w:rFonts w:ascii="Calibri" w:hAnsi="Calibri" w:cs="Calibri"/>
          <w:color w:val="auto"/>
          <w:sz w:val="22"/>
        </w:rPr>
        <w:t>2</w:t>
      </w:r>
      <w:r w:rsidR="00D62C68" w:rsidRPr="00D62C68">
        <w:rPr>
          <w:rFonts w:ascii="Calibri" w:hAnsi="Calibri" w:cs="Calibri"/>
          <w:color w:val="auto"/>
          <w:sz w:val="22"/>
          <w:vertAlign w:val="superscript"/>
        </w:rPr>
        <w:t>nd</w:t>
      </w:r>
      <w:r w:rsidR="00D62C68">
        <w:rPr>
          <w:rFonts w:ascii="Calibri" w:hAnsi="Calibri" w:cs="Calibri"/>
          <w:color w:val="auto"/>
          <w:sz w:val="22"/>
        </w:rPr>
        <w:t xml:space="preserve"> May </w:t>
      </w:r>
      <w:r>
        <w:rPr>
          <w:rFonts w:ascii="Calibri" w:hAnsi="Calibri" w:cs="Calibri"/>
          <w:color w:val="auto"/>
          <w:sz w:val="22"/>
        </w:rPr>
        <w:t>(12:00 noon)</w:t>
      </w:r>
    </w:p>
    <w:p w14:paraId="3251E0A9" w14:textId="7120B2DE" w:rsidR="007D04B9" w:rsidRPr="00685F6B" w:rsidRDefault="007D04B9" w:rsidP="007D04B9">
      <w:pPr>
        <w:rPr>
          <w:rFonts w:ascii="Calibri" w:hAnsi="Calibri" w:cs="Calibri"/>
          <w:color w:val="auto"/>
          <w:sz w:val="22"/>
        </w:rPr>
      </w:pPr>
      <w:r w:rsidRPr="00685F6B">
        <w:rPr>
          <w:rFonts w:ascii="Calibri" w:hAnsi="Calibri" w:cs="Calibri"/>
          <w:color w:val="auto"/>
          <w:sz w:val="22"/>
        </w:rPr>
        <w:t xml:space="preserve">Shortlisting:    </w:t>
      </w:r>
      <w:r>
        <w:rPr>
          <w:rFonts w:ascii="Calibri" w:hAnsi="Calibri" w:cs="Calibri"/>
          <w:color w:val="auto"/>
          <w:sz w:val="22"/>
        </w:rPr>
        <w:t xml:space="preserve">Friday </w:t>
      </w:r>
      <w:r w:rsidR="00D62C68">
        <w:rPr>
          <w:rFonts w:ascii="Calibri" w:hAnsi="Calibri" w:cs="Calibri"/>
          <w:color w:val="auto"/>
          <w:sz w:val="22"/>
        </w:rPr>
        <w:t>2</w:t>
      </w:r>
      <w:r w:rsidR="00D62C68" w:rsidRPr="00D62C68">
        <w:rPr>
          <w:rFonts w:ascii="Calibri" w:hAnsi="Calibri" w:cs="Calibri"/>
          <w:color w:val="auto"/>
          <w:sz w:val="22"/>
          <w:vertAlign w:val="superscript"/>
        </w:rPr>
        <w:t>nd</w:t>
      </w:r>
      <w:r w:rsidR="00D62C68">
        <w:rPr>
          <w:rFonts w:ascii="Calibri" w:hAnsi="Calibri" w:cs="Calibri"/>
          <w:color w:val="auto"/>
          <w:sz w:val="22"/>
        </w:rPr>
        <w:t xml:space="preserve"> May</w:t>
      </w:r>
    </w:p>
    <w:p w14:paraId="36B62EE8" w14:textId="40266A11" w:rsidR="00B9483C" w:rsidRPr="0081432E" w:rsidRDefault="007D04B9" w:rsidP="0081432E">
      <w:r w:rsidRPr="00685F6B">
        <w:rPr>
          <w:rFonts w:ascii="Calibri" w:hAnsi="Calibri" w:cs="Calibri"/>
          <w:color w:val="auto"/>
          <w:sz w:val="22"/>
        </w:rPr>
        <w:t xml:space="preserve">Interviews:   </w:t>
      </w:r>
      <w:r w:rsidR="00D62C68">
        <w:rPr>
          <w:rFonts w:ascii="Calibri" w:hAnsi="Calibri" w:cs="Calibri"/>
          <w:color w:val="auto"/>
          <w:sz w:val="22"/>
        </w:rPr>
        <w:t>w/c 19</w:t>
      </w:r>
      <w:r w:rsidRPr="000C661F">
        <w:rPr>
          <w:rFonts w:ascii="Calibri" w:hAnsi="Calibri" w:cs="Calibri"/>
          <w:color w:val="auto"/>
          <w:sz w:val="22"/>
          <w:vertAlign w:val="superscript"/>
        </w:rPr>
        <w:t>th</w:t>
      </w:r>
      <w:r>
        <w:rPr>
          <w:rFonts w:ascii="Calibri" w:hAnsi="Calibri" w:cs="Calibri"/>
          <w:color w:val="auto"/>
          <w:sz w:val="22"/>
        </w:rPr>
        <w:t xml:space="preserve"> </w:t>
      </w:r>
      <w:r w:rsidR="00D62C68">
        <w:rPr>
          <w:rFonts w:ascii="Calibri" w:hAnsi="Calibri" w:cs="Calibri"/>
          <w:color w:val="auto"/>
          <w:sz w:val="22"/>
        </w:rPr>
        <w:t>May</w:t>
      </w:r>
    </w:p>
    <w:sectPr w:rsidR="00B9483C" w:rsidRPr="0081432E" w:rsidSect="00A31850">
      <w:headerReference w:type="default" r:id="rId12"/>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97BBFF" w14:textId="77777777" w:rsidR="00DE7325" w:rsidRDefault="00DE7325" w:rsidP="00A66B18">
      <w:pPr>
        <w:spacing w:before="0" w:after="0"/>
      </w:pPr>
      <w:r>
        <w:separator/>
      </w:r>
    </w:p>
  </w:endnote>
  <w:endnote w:type="continuationSeparator" w:id="0">
    <w:p w14:paraId="2D6ECB5D" w14:textId="77777777" w:rsidR="00DE7325" w:rsidRDefault="00DE7325"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155B9" w14:textId="692D6C30" w:rsidR="003A1697" w:rsidRPr="003A1697" w:rsidRDefault="0081432E" w:rsidP="003A1697">
    <w:pPr>
      <w:spacing w:before="100" w:beforeAutospacing="1" w:after="100" w:afterAutospacing="1"/>
      <w:ind w:left="0" w:right="0"/>
      <w:rPr>
        <w:rFonts w:ascii="Times New Roman" w:eastAsia="Times New Roman" w:hAnsi="Times New Roman" w:cs="Times New Roman"/>
        <w:color w:val="auto"/>
        <w:kern w:val="0"/>
        <w:szCs w:val="24"/>
        <w:lang w:val="en-GB" w:eastAsia="en-GB"/>
      </w:rPr>
    </w:pPr>
    <w:r w:rsidRPr="003A1697">
      <w:rPr>
        <w:rFonts w:ascii="Times New Roman" w:eastAsia="Times New Roman" w:hAnsi="Times New Roman" w:cs="Times New Roman"/>
        <w:noProof/>
        <w:color w:val="auto"/>
        <w:kern w:val="0"/>
        <w:szCs w:val="24"/>
        <w:lang w:val="en-GB" w:eastAsia="en-GB"/>
      </w:rPr>
      <w:drawing>
        <wp:anchor distT="0" distB="0" distL="114300" distR="114300" simplePos="0" relativeHeight="251708416" behindDoc="0" locked="0" layoutInCell="1" allowOverlap="1" wp14:anchorId="07154248" wp14:editId="28C0BD03">
          <wp:simplePos x="0" y="0"/>
          <wp:positionH relativeFrom="column">
            <wp:posOffset>838200</wp:posOffset>
          </wp:positionH>
          <wp:positionV relativeFrom="paragraph">
            <wp:posOffset>353060</wp:posOffset>
          </wp:positionV>
          <wp:extent cx="518795" cy="539115"/>
          <wp:effectExtent l="0" t="0" r="0" b="0"/>
          <wp:wrapSquare wrapText="bothSides"/>
          <wp:docPr id="6" name="Picture 6" descr="C:\Users\head\AppData\Local\Packages\Microsoft.Windows.Photos_8wekyb3d8bbwe\TempState\ShareServiceTempFolder\ec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AppData\Local\Packages\Microsoft.Windows.Photos_8wekyb3d8bbwe\TempState\ShareServiceTempFolder\eco.jpe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8795" cy="539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D65CB2" w14:textId="28E380E7" w:rsidR="00264F6A" w:rsidRDefault="0081432E">
    <w:pPr>
      <w:pStyle w:val="Footer"/>
    </w:pPr>
    <w:r>
      <w:rPr>
        <w:rFonts w:ascii="Times New Roman" w:eastAsia="Times New Roman" w:hAnsi="Times New Roman" w:cs="Times New Roman"/>
        <w:noProof/>
        <w:color w:val="auto"/>
        <w:kern w:val="0"/>
        <w:szCs w:val="24"/>
        <w:lang w:val="en-GB" w:eastAsia="en-GB"/>
      </w:rPr>
      <w:drawing>
        <wp:anchor distT="0" distB="0" distL="114300" distR="114300" simplePos="0" relativeHeight="251730944" behindDoc="0" locked="0" layoutInCell="1" allowOverlap="1" wp14:anchorId="1C073D04" wp14:editId="01C2F02C">
          <wp:simplePos x="0" y="0"/>
          <wp:positionH relativeFrom="column">
            <wp:posOffset>4756150</wp:posOffset>
          </wp:positionH>
          <wp:positionV relativeFrom="paragraph">
            <wp:posOffset>77470</wp:posOffset>
          </wp:positionV>
          <wp:extent cx="1360170" cy="4635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60170" cy="463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736D9">
      <w:rPr>
        <w:noProof/>
        <w:lang w:val="en-GB" w:eastAsia="en-GB"/>
      </w:rPr>
      <w:drawing>
        <wp:anchor distT="0" distB="0" distL="114300" distR="114300" simplePos="0" relativeHeight="251675648" behindDoc="0" locked="0" layoutInCell="1" allowOverlap="1" wp14:anchorId="176858C6" wp14:editId="1D778EEF">
          <wp:simplePos x="0" y="0"/>
          <wp:positionH relativeFrom="column">
            <wp:posOffset>3713480</wp:posOffset>
          </wp:positionH>
          <wp:positionV relativeFrom="paragraph">
            <wp:posOffset>71120</wp:posOffset>
          </wp:positionV>
          <wp:extent cx="949960" cy="451485"/>
          <wp:effectExtent l="0" t="0" r="2540" b="5715"/>
          <wp:wrapSquare wrapText="bothSides"/>
          <wp:docPr id="2" name="Picture 2" descr="C:\Users\head\OneDrive - Lambley Primary School\School Awards - Logos\ofsted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OneDrive - Lambley Primary School\School Awards - Logos\ofsted 2018.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49960" cy="4514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sz w:val="22"/>
        <w:szCs w:val="21"/>
        <w:lang w:val="en-GB" w:eastAsia="en-GB"/>
      </w:rPr>
      <w:drawing>
        <wp:anchor distT="0" distB="0" distL="114300" distR="114300" simplePos="0" relativeHeight="251697152" behindDoc="0" locked="0" layoutInCell="1" allowOverlap="1" wp14:anchorId="200D5BD9" wp14:editId="5DA86DAD">
          <wp:simplePos x="0" y="0"/>
          <wp:positionH relativeFrom="column">
            <wp:posOffset>3035935</wp:posOffset>
          </wp:positionH>
          <wp:positionV relativeFrom="paragraph">
            <wp:posOffset>74930</wp:posOffset>
          </wp:positionV>
          <wp:extent cx="520700" cy="467995"/>
          <wp:effectExtent l="0" t="0" r="0" b="825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070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4144" behindDoc="0" locked="0" layoutInCell="1" allowOverlap="1" wp14:anchorId="15258DD3" wp14:editId="6AC191D8">
          <wp:simplePos x="0" y="0"/>
          <wp:positionH relativeFrom="column">
            <wp:posOffset>2455545</wp:posOffset>
          </wp:positionH>
          <wp:positionV relativeFrom="paragraph">
            <wp:posOffset>5715</wp:posOffset>
          </wp:positionV>
          <wp:extent cx="518795" cy="518795"/>
          <wp:effectExtent l="0" t="0" r="0" b="0"/>
          <wp:wrapSquare wrapText="bothSides"/>
          <wp:docPr id="12" name="Picture 12" descr="C:\Users\head\OneDrive - Lambley Primary School\Desktop\Gold Award.jpg"/>
          <wp:cNvGraphicFramePr/>
          <a:graphic xmlns:a="http://schemas.openxmlformats.org/drawingml/2006/main">
            <a:graphicData uri="http://schemas.openxmlformats.org/drawingml/2006/picture">
              <pic:pic xmlns:pic="http://schemas.openxmlformats.org/drawingml/2006/picture">
                <pic:nvPicPr>
                  <pic:cNvPr id="7" name="Picture 7" descr="C:\Users\head\OneDrive - Lambley Primary School\Desktop\Gold Award.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8795" cy="518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06D5">
      <w:rPr>
        <w:noProof/>
        <w:lang w:val="en-GB" w:eastAsia="en-GB"/>
      </w:rPr>
      <w:drawing>
        <wp:anchor distT="0" distB="0" distL="114300" distR="114300" simplePos="0" relativeHeight="251611136" behindDoc="0" locked="0" layoutInCell="1" allowOverlap="1" wp14:anchorId="37B349F8" wp14:editId="4C31D316">
          <wp:simplePos x="0" y="0"/>
          <wp:positionH relativeFrom="column">
            <wp:posOffset>1900555</wp:posOffset>
          </wp:positionH>
          <wp:positionV relativeFrom="paragraph">
            <wp:posOffset>8255</wp:posOffset>
          </wp:positionV>
          <wp:extent cx="542925" cy="514350"/>
          <wp:effectExtent l="0" t="0" r="0" b="0"/>
          <wp:wrapSquare wrapText="bothSides"/>
          <wp:docPr id="8" name="Picture 8" descr="C:\Users\head\OneDrive - Lambley Primary School\Desktop\EDIQ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d\OneDrive - Lambley Primary School\Desktop\EDIQM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13E6">
      <w:rPr>
        <w:rFonts w:ascii="Calibri" w:hAnsi="Calibri"/>
        <w:noProof/>
        <w:sz w:val="22"/>
        <w:szCs w:val="21"/>
        <w:lang w:val="en-GB" w:eastAsia="en-GB"/>
      </w:rPr>
      <w:drawing>
        <wp:anchor distT="0" distB="0" distL="114300" distR="114300" simplePos="0" relativeHeight="251631616" behindDoc="0" locked="0" layoutInCell="1" allowOverlap="1" wp14:anchorId="2672917E" wp14:editId="2C14A23D">
          <wp:simplePos x="0" y="0"/>
          <wp:positionH relativeFrom="column">
            <wp:posOffset>1443355</wp:posOffset>
          </wp:positionH>
          <wp:positionV relativeFrom="paragraph">
            <wp:posOffset>8255</wp:posOffset>
          </wp:positionV>
          <wp:extent cx="331470" cy="554990"/>
          <wp:effectExtent l="0" t="0" r="0" b="0"/>
          <wp:wrapSquare wrapText="bothSides"/>
          <wp:docPr id="9" name="Picture 9" descr="C:\Users\head\AppData\Local\Temp\Temp1_Gold 2020.zip\Gold 2020\Gold Award 2020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ead\AppData\Local\Temp\Temp1_Gold 2020.zip\Gold 2020\Gold Award 2020 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47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00D04B0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44A25D" w14:textId="77777777" w:rsidR="00DE7325" w:rsidRDefault="00DE7325" w:rsidP="00A66B18">
      <w:pPr>
        <w:spacing w:before="0" w:after="0"/>
      </w:pPr>
      <w:r>
        <w:separator/>
      </w:r>
    </w:p>
  </w:footnote>
  <w:footnote w:type="continuationSeparator" w:id="0">
    <w:p w14:paraId="1275A25B" w14:textId="77777777" w:rsidR="00DE7325" w:rsidRDefault="00DE7325"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1095" w14:textId="77777777" w:rsidR="003A1697" w:rsidRPr="003A1697" w:rsidRDefault="003A1697" w:rsidP="003A1697">
    <w:pPr>
      <w:jc w:val="center"/>
      <w:rPr>
        <w:rFonts w:ascii="Calibri" w:hAnsi="Calibri" w:cs="Calibri"/>
        <w:b/>
        <w:color w:val="000000"/>
        <w:szCs w:val="27"/>
      </w:rPr>
    </w:pPr>
    <w:r w:rsidRPr="003A1697">
      <w:rPr>
        <w:rFonts w:ascii="Calibri" w:hAnsi="Calibri" w:cs="Calibri"/>
        <w:noProof/>
        <w:sz w:val="22"/>
        <w:lang w:val="en-GB" w:eastAsia="en-GB"/>
      </w:rPr>
      <w:drawing>
        <wp:anchor distT="0" distB="0" distL="114300" distR="114300" simplePos="0" relativeHeight="251672576" behindDoc="0" locked="0" layoutInCell="1" allowOverlap="1" wp14:anchorId="1244EF0F" wp14:editId="7993CD57">
          <wp:simplePos x="0" y="0"/>
          <wp:positionH relativeFrom="margin">
            <wp:posOffset>2952750</wp:posOffset>
          </wp:positionH>
          <wp:positionV relativeFrom="paragraph">
            <wp:posOffset>151130</wp:posOffset>
          </wp:positionV>
          <wp:extent cx="647700" cy="492125"/>
          <wp:effectExtent l="0" t="0" r="0" b="317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32F8CC" w14:textId="77777777" w:rsidR="003A1697" w:rsidRPr="003A1697" w:rsidRDefault="003A1697" w:rsidP="003A1697">
    <w:pPr>
      <w:ind w:left="0"/>
      <w:jc w:val="center"/>
      <w:rPr>
        <w:rFonts w:ascii="Calibri" w:hAnsi="Calibri" w:cs="Calibri"/>
        <w:b/>
        <w:color w:val="000000"/>
        <w:sz w:val="2"/>
        <w:szCs w:val="27"/>
      </w:rPr>
    </w:pPr>
  </w:p>
  <w:p w14:paraId="157F8DB1" w14:textId="77777777" w:rsidR="003A1697" w:rsidRPr="003A1697" w:rsidRDefault="003A1697" w:rsidP="003A1697">
    <w:pPr>
      <w:ind w:left="0"/>
      <w:contextualSpacing/>
      <w:jc w:val="center"/>
      <w:rPr>
        <w:rFonts w:ascii="Calibri" w:hAnsi="Calibri" w:cs="Calibri"/>
        <w:b/>
        <w:color w:val="000000"/>
        <w:sz w:val="20"/>
        <w:szCs w:val="27"/>
      </w:rPr>
    </w:pPr>
    <w:r w:rsidRPr="003A1697">
      <w:rPr>
        <w:rFonts w:ascii="Calibri" w:hAnsi="Calibri" w:cs="Calibri"/>
        <w:b/>
        <w:color w:val="000000"/>
        <w:sz w:val="20"/>
        <w:szCs w:val="27"/>
      </w:rPr>
      <w:t>Lambley Primary School</w:t>
    </w:r>
  </w:p>
  <w:p w14:paraId="596B8223" w14:textId="77777777" w:rsidR="003A1697" w:rsidRPr="003A1697" w:rsidRDefault="003A1697" w:rsidP="003A1697">
    <w:pPr>
      <w:ind w:left="0"/>
      <w:contextualSpacing/>
      <w:jc w:val="center"/>
      <w:rPr>
        <w:rFonts w:ascii="Calibri" w:hAnsi="Calibri" w:cs="Calibri"/>
        <w:color w:val="000000"/>
        <w:sz w:val="20"/>
        <w:szCs w:val="27"/>
      </w:rPr>
    </w:pPr>
    <w:r w:rsidRPr="003A1697">
      <w:rPr>
        <w:rFonts w:ascii="Calibri" w:hAnsi="Calibri" w:cs="Calibri"/>
        <w:color w:val="000000"/>
        <w:sz w:val="20"/>
        <w:szCs w:val="27"/>
      </w:rPr>
      <w:t>Catfoot Lane, Lambley, Nottinghamshire, NG4 4QF</w:t>
    </w:r>
  </w:p>
  <w:p w14:paraId="0C6C5375" w14:textId="77777777" w:rsidR="003A1697" w:rsidRPr="003A1697" w:rsidRDefault="003A1697" w:rsidP="003A1697">
    <w:pPr>
      <w:ind w:left="0"/>
      <w:contextualSpacing/>
      <w:jc w:val="center"/>
      <w:rPr>
        <w:rFonts w:ascii="Calibri" w:hAnsi="Calibri" w:cs="Calibri"/>
        <w:color w:val="000000"/>
        <w:sz w:val="20"/>
        <w:szCs w:val="27"/>
      </w:rPr>
    </w:pPr>
    <w:r w:rsidRPr="003A1697">
      <w:rPr>
        <w:rFonts w:ascii="Calibri" w:hAnsi="Calibri" w:cs="Calibri"/>
        <w:color w:val="000000"/>
        <w:sz w:val="20"/>
        <w:szCs w:val="27"/>
      </w:rPr>
      <w:t xml:space="preserve">T: 01159313515, E: </w:t>
    </w:r>
    <w:hyperlink r:id="rId2" w:history="1">
      <w:r w:rsidRPr="003A1697">
        <w:rPr>
          <w:rStyle w:val="Hyperlink"/>
          <w:rFonts w:ascii="Calibri" w:hAnsi="Calibri" w:cs="Calibri"/>
          <w:sz w:val="20"/>
          <w:szCs w:val="27"/>
        </w:rPr>
        <w:t>office@lambley.notts.sch.uk</w:t>
      </w:r>
    </w:hyperlink>
  </w:p>
  <w:p w14:paraId="32CA61B5" w14:textId="77777777" w:rsidR="003A1697" w:rsidRPr="003A1697" w:rsidRDefault="003A1697" w:rsidP="003A1697">
    <w:pPr>
      <w:ind w:left="0"/>
      <w:contextualSpacing/>
      <w:jc w:val="center"/>
      <w:rPr>
        <w:rFonts w:ascii="Calibri" w:hAnsi="Calibri" w:cs="Calibri"/>
        <w:color w:val="000000"/>
        <w:sz w:val="20"/>
        <w:szCs w:val="27"/>
      </w:rPr>
    </w:pPr>
    <w:r w:rsidRPr="003A1697">
      <w:rPr>
        <w:rFonts w:ascii="Calibri" w:hAnsi="Calibri" w:cs="Calibri"/>
        <w:color w:val="000000"/>
        <w:sz w:val="20"/>
        <w:szCs w:val="27"/>
      </w:rPr>
      <w:t xml:space="preserve">W: </w:t>
    </w:r>
    <w:hyperlink r:id="rId3" w:history="1">
      <w:r w:rsidRPr="003A1697">
        <w:rPr>
          <w:rStyle w:val="Hyperlink"/>
          <w:rFonts w:ascii="Calibri" w:hAnsi="Calibri" w:cs="Calibri"/>
          <w:sz w:val="20"/>
          <w:szCs w:val="27"/>
        </w:rPr>
        <w:t>https://lambleyprimaryschool.org.uk/</w:t>
      </w:r>
    </w:hyperlink>
  </w:p>
  <w:p w14:paraId="19132B0F" w14:textId="77777777" w:rsidR="003A1697" w:rsidRPr="003A1697" w:rsidRDefault="003A1697" w:rsidP="003A1697">
    <w:pPr>
      <w:ind w:left="0"/>
      <w:contextualSpacing/>
      <w:jc w:val="center"/>
      <w:rPr>
        <w:rFonts w:ascii="Calibri" w:hAnsi="Calibri" w:cs="Calibri"/>
        <w:color w:val="000000"/>
        <w:sz w:val="20"/>
        <w:szCs w:val="27"/>
      </w:rPr>
    </w:pPr>
    <w:r w:rsidRPr="003A1697">
      <w:rPr>
        <w:rFonts w:ascii="Calibri" w:hAnsi="Calibri" w:cs="Calibri"/>
        <w:color w:val="000000"/>
        <w:sz w:val="20"/>
        <w:szCs w:val="27"/>
      </w:rPr>
      <w:t>Head Teacher: Mr. Lee Christopher</w:t>
    </w:r>
  </w:p>
  <w:p w14:paraId="0F678ACF" w14:textId="77777777" w:rsidR="003A1697" w:rsidRPr="003A1697" w:rsidRDefault="003A1697" w:rsidP="003A1697">
    <w:pPr>
      <w:rPr>
        <w:rFonts w:ascii="Calibri" w:hAnsi="Calibri"/>
        <w:b/>
        <w:color w:val="auto"/>
        <w:sz w:val="20"/>
        <w:szCs w:val="21"/>
      </w:rPr>
    </w:pPr>
    <w:r w:rsidRPr="003A1697">
      <w:rPr>
        <w:rFonts w:ascii="Calibri" w:hAnsi="Calibri"/>
        <w:b/>
        <w:color w:val="auto"/>
        <w:sz w:val="20"/>
        <w:szCs w:val="21"/>
      </w:rPr>
      <w:t>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B2C72"/>
    <w:multiLevelType w:val="hybridMultilevel"/>
    <w:tmpl w:val="7CAAEA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B0A576A"/>
    <w:multiLevelType w:val="hybridMultilevel"/>
    <w:tmpl w:val="07E4168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34845D5E"/>
    <w:multiLevelType w:val="hybridMultilevel"/>
    <w:tmpl w:val="5A96A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0781BCB"/>
    <w:multiLevelType w:val="hybridMultilevel"/>
    <w:tmpl w:val="E5AA5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852"/>
    <w:rsid w:val="000308BE"/>
    <w:rsid w:val="00063EF1"/>
    <w:rsid w:val="00077345"/>
    <w:rsid w:val="00082CB7"/>
    <w:rsid w:val="00083BAA"/>
    <w:rsid w:val="0008704B"/>
    <w:rsid w:val="00087A33"/>
    <w:rsid w:val="0009664E"/>
    <w:rsid w:val="000A11CA"/>
    <w:rsid w:val="000A2741"/>
    <w:rsid w:val="000B45AA"/>
    <w:rsid w:val="000C704E"/>
    <w:rsid w:val="000D0FF6"/>
    <w:rsid w:val="000F0A34"/>
    <w:rsid w:val="000F0D26"/>
    <w:rsid w:val="0010680C"/>
    <w:rsid w:val="00110526"/>
    <w:rsid w:val="00117F05"/>
    <w:rsid w:val="00120D19"/>
    <w:rsid w:val="00121BEB"/>
    <w:rsid w:val="001330E5"/>
    <w:rsid w:val="00133495"/>
    <w:rsid w:val="001362FB"/>
    <w:rsid w:val="00144DBD"/>
    <w:rsid w:val="00152B0B"/>
    <w:rsid w:val="0016156F"/>
    <w:rsid w:val="001766D6"/>
    <w:rsid w:val="00181AA9"/>
    <w:rsid w:val="00192419"/>
    <w:rsid w:val="001A15A7"/>
    <w:rsid w:val="001A2396"/>
    <w:rsid w:val="001B3828"/>
    <w:rsid w:val="001B3E74"/>
    <w:rsid w:val="001C061F"/>
    <w:rsid w:val="001C270D"/>
    <w:rsid w:val="001C6644"/>
    <w:rsid w:val="001D2964"/>
    <w:rsid w:val="001E2320"/>
    <w:rsid w:val="001F57F2"/>
    <w:rsid w:val="00214E28"/>
    <w:rsid w:val="00216387"/>
    <w:rsid w:val="002169FB"/>
    <w:rsid w:val="002229A7"/>
    <w:rsid w:val="00235000"/>
    <w:rsid w:val="00247242"/>
    <w:rsid w:val="00264F6A"/>
    <w:rsid w:val="00271489"/>
    <w:rsid w:val="002B4EDF"/>
    <w:rsid w:val="002C65D2"/>
    <w:rsid w:val="002D28EF"/>
    <w:rsid w:val="002D40BC"/>
    <w:rsid w:val="002E191B"/>
    <w:rsid w:val="002E51DA"/>
    <w:rsid w:val="00303228"/>
    <w:rsid w:val="0031144F"/>
    <w:rsid w:val="00316826"/>
    <w:rsid w:val="00342D22"/>
    <w:rsid w:val="00346D23"/>
    <w:rsid w:val="00352B81"/>
    <w:rsid w:val="003533DC"/>
    <w:rsid w:val="00365579"/>
    <w:rsid w:val="00377417"/>
    <w:rsid w:val="00377D08"/>
    <w:rsid w:val="00394757"/>
    <w:rsid w:val="003A0150"/>
    <w:rsid w:val="003A1697"/>
    <w:rsid w:val="003A3E1A"/>
    <w:rsid w:val="003A7713"/>
    <w:rsid w:val="003B33D0"/>
    <w:rsid w:val="003C1310"/>
    <w:rsid w:val="003C235A"/>
    <w:rsid w:val="003D5E3C"/>
    <w:rsid w:val="003E0257"/>
    <w:rsid w:val="003E24DF"/>
    <w:rsid w:val="003F0A09"/>
    <w:rsid w:val="00401C1D"/>
    <w:rsid w:val="0041428F"/>
    <w:rsid w:val="00425126"/>
    <w:rsid w:val="00430705"/>
    <w:rsid w:val="00433184"/>
    <w:rsid w:val="0043371D"/>
    <w:rsid w:val="00440754"/>
    <w:rsid w:val="004435B3"/>
    <w:rsid w:val="004519A4"/>
    <w:rsid w:val="0045304C"/>
    <w:rsid w:val="004567FF"/>
    <w:rsid w:val="00470A84"/>
    <w:rsid w:val="00470ED1"/>
    <w:rsid w:val="00484659"/>
    <w:rsid w:val="00487AFE"/>
    <w:rsid w:val="004913E4"/>
    <w:rsid w:val="004A2B0D"/>
    <w:rsid w:val="004A5B0F"/>
    <w:rsid w:val="004B5A1D"/>
    <w:rsid w:val="004C3527"/>
    <w:rsid w:val="004E7DE9"/>
    <w:rsid w:val="004F4604"/>
    <w:rsid w:val="00523EB1"/>
    <w:rsid w:val="005442EC"/>
    <w:rsid w:val="005506D5"/>
    <w:rsid w:val="00553778"/>
    <w:rsid w:val="0057180C"/>
    <w:rsid w:val="005777AE"/>
    <w:rsid w:val="00582B45"/>
    <w:rsid w:val="00597C54"/>
    <w:rsid w:val="005C2210"/>
    <w:rsid w:val="005C2A5C"/>
    <w:rsid w:val="005F1575"/>
    <w:rsid w:val="00603B72"/>
    <w:rsid w:val="006065D1"/>
    <w:rsid w:val="00615018"/>
    <w:rsid w:val="0062123A"/>
    <w:rsid w:val="006313E6"/>
    <w:rsid w:val="00643E4C"/>
    <w:rsid w:val="00646E75"/>
    <w:rsid w:val="00651323"/>
    <w:rsid w:val="00663CB9"/>
    <w:rsid w:val="00663CCB"/>
    <w:rsid w:val="00664EE4"/>
    <w:rsid w:val="0068299E"/>
    <w:rsid w:val="006849E4"/>
    <w:rsid w:val="006915D9"/>
    <w:rsid w:val="006A5A0A"/>
    <w:rsid w:val="006C5DF2"/>
    <w:rsid w:val="006F6F10"/>
    <w:rsid w:val="007279F5"/>
    <w:rsid w:val="0073003B"/>
    <w:rsid w:val="0073397D"/>
    <w:rsid w:val="00740D88"/>
    <w:rsid w:val="007525EB"/>
    <w:rsid w:val="007547FD"/>
    <w:rsid w:val="00770CFB"/>
    <w:rsid w:val="007736D9"/>
    <w:rsid w:val="00783E79"/>
    <w:rsid w:val="007B5AE8"/>
    <w:rsid w:val="007C39DC"/>
    <w:rsid w:val="007D04B9"/>
    <w:rsid w:val="007D5D42"/>
    <w:rsid w:val="007E31A9"/>
    <w:rsid w:val="007E6320"/>
    <w:rsid w:val="007F5192"/>
    <w:rsid w:val="008102F2"/>
    <w:rsid w:val="0081432E"/>
    <w:rsid w:val="00820E35"/>
    <w:rsid w:val="008214DF"/>
    <w:rsid w:val="008401C5"/>
    <w:rsid w:val="008511DB"/>
    <w:rsid w:val="0085164B"/>
    <w:rsid w:val="00857BB1"/>
    <w:rsid w:val="008602C6"/>
    <w:rsid w:val="00862667"/>
    <w:rsid w:val="00882191"/>
    <w:rsid w:val="008838D8"/>
    <w:rsid w:val="008A42FA"/>
    <w:rsid w:val="008B090F"/>
    <w:rsid w:val="008B0D59"/>
    <w:rsid w:val="008B326A"/>
    <w:rsid w:val="008B7543"/>
    <w:rsid w:val="008F461C"/>
    <w:rsid w:val="008F7AD5"/>
    <w:rsid w:val="00902AA9"/>
    <w:rsid w:val="0090378B"/>
    <w:rsid w:val="00905D07"/>
    <w:rsid w:val="00906695"/>
    <w:rsid w:val="00917813"/>
    <w:rsid w:val="009376B0"/>
    <w:rsid w:val="00953922"/>
    <w:rsid w:val="00956F7B"/>
    <w:rsid w:val="0096255D"/>
    <w:rsid w:val="009737F3"/>
    <w:rsid w:val="00977CD6"/>
    <w:rsid w:val="00980131"/>
    <w:rsid w:val="00984805"/>
    <w:rsid w:val="00992031"/>
    <w:rsid w:val="009A7989"/>
    <w:rsid w:val="009B0DDE"/>
    <w:rsid w:val="009B65F7"/>
    <w:rsid w:val="009E3A66"/>
    <w:rsid w:val="00A021F2"/>
    <w:rsid w:val="00A26FE7"/>
    <w:rsid w:val="00A31850"/>
    <w:rsid w:val="00A4199E"/>
    <w:rsid w:val="00A668BA"/>
    <w:rsid w:val="00A66B18"/>
    <w:rsid w:val="00A6783B"/>
    <w:rsid w:val="00A918EF"/>
    <w:rsid w:val="00A96CF8"/>
    <w:rsid w:val="00AA089B"/>
    <w:rsid w:val="00AC06E7"/>
    <w:rsid w:val="00AC5145"/>
    <w:rsid w:val="00AD47A2"/>
    <w:rsid w:val="00AE1388"/>
    <w:rsid w:val="00AF3982"/>
    <w:rsid w:val="00AF7B9F"/>
    <w:rsid w:val="00B12B26"/>
    <w:rsid w:val="00B24358"/>
    <w:rsid w:val="00B34D51"/>
    <w:rsid w:val="00B44501"/>
    <w:rsid w:val="00B4794A"/>
    <w:rsid w:val="00B501B6"/>
    <w:rsid w:val="00B50294"/>
    <w:rsid w:val="00B57D6E"/>
    <w:rsid w:val="00B73E62"/>
    <w:rsid w:val="00B75B35"/>
    <w:rsid w:val="00B81605"/>
    <w:rsid w:val="00B837C4"/>
    <w:rsid w:val="00B901B6"/>
    <w:rsid w:val="00B90317"/>
    <w:rsid w:val="00B9483C"/>
    <w:rsid w:val="00B94D04"/>
    <w:rsid w:val="00BA593E"/>
    <w:rsid w:val="00BB0DCB"/>
    <w:rsid w:val="00BB5F9D"/>
    <w:rsid w:val="00BC2408"/>
    <w:rsid w:val="00BC5FBF"/>
    <w:rsid w:val="00BC62A5"/>
    <w:rsid w:val="00BD0344"/>
    <w:rsid w:val="00BD76C8"/>
    <w:rsid w:val="00BF3B08"/>
    <w:rsid w:val="00C03C4B"/>
    <w:rsid w:val="00C312F2"/>
    <w:rsid w:val="00C50A0C"/>
    <w:rsid w:val="00C60ADE"/>
    <w:rsid w:val="00C64F78"/>
    <w:rsid w:val="00C701F7"/>
    <w:rsid w:val="00C70786"/>
    <w:rsid w:val="00C82938"/>
    <w:rsid w:val="00CB0794"/>
    <w:rsid w:val="00CB34CD"/>
    <w:rsid w:val="00CB6BFB"/>
    <w:rsid w:val="00CC7FB9"/>
    <w:rsid w:val="00CF0FA7"/>
    <w:rsid w:val="00D04B02"/>
    <w:rsid w:val="00D10958"/>
    <w:rsid w:val="00D3482D"/>
    <w:rsid w:val="00D4124A"/>
    <w:rsid w:val="00D541CF"/>
    <w:rsid w:val="00D62C68"/>
    <w:rsid w:val="00D66593"/>
    <w:rsid w:val="00D83C7E"/>
    <w:rsid w:val="00D86E07"/>
    <w:rsid w:val="00D924F2"/>
    <w:rsid w:val="00D97BB5"/>
    <w:rsid w:val="00DA1648"/>
    <w:rsid w:val="00DB2030"/>
    <w:rsid w:val="00DC21A0"/>
    <w:rsid w:val="00DC3443"/>
    <w:rsid w:val="00DD0B97"/>
    <w:rsid w:val="00DE6DA2"/>
    <w:rsid w:val="00DE7325"/>
    <w:rsid w:val="00DF04D7"/>
    <w:rsid w:val="00DF2D30"/>
    <w:rsid w:val="00E0087C"/>
    <w:rsid w:val="00E041D2"/>
    <w:rsid w:val="00E205AE"/>
    <w:rsid w:val="00E37320"/>
    <w:rsid w:val="00E42DF7"/>
    <w:rsid w:val="00E4786A"/>
    <w:rsid w:val="00E5152D"/>
    <w:rsid w:val="00E51C07"/>
    <w:rsid w:val="00E55D74"/>
    <w:rsid w:val="00E62C9A"/>
    <w:rsid w:val="00E63007"/>
    <w:rsid w:val="00E634B3"/>
    <w:rsid w:val="00E6540C"/>
    <w:rsid w:val="00E728F3"/>
    <w:rsid w:val="00E81E2A"/>
    <w:rsid w:val="00E821D2"/>
    <w:rsid w:val="00EA1D4F"/>
    <w:rsid w:val="00EA281F"/>
    <w:rsid w:val="00EA7852"/>
    <w:rsid w:val="00EB02BF"/>
    <w:rsid w:val="00EE0952"/>
    <w:rsid w:val="00EE5A79"/>
    <w:rsid w:val="00EF17D3"/>
    <w:rsid w:val="00EF75C4"/>
    <w:rsid w:val="00F137EE"/>
    <w:rsid w:val="00F36222"/>
    <w:rsid w:val="00F3702A"/>
    <w:rsid w:val="00F42410"/>
    <w:rsid w:val="00F549D6"/>
    <w:rsid w:val="00F54AF2"/>
    <w:rsid w:val="00F72824"/>
    <w:rsid w:val="00F93B95"/>
    <w:rsid w:val="00F95D25"/>
    <w:rsid w:val="00FA6140"/>
    <w:rsid w:val="00FC19B6"/>
    <w:rsid w:val="00FE0F43"/>
    <w:rsid w:val="00FF4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EFCFE0"/>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377D08"/>
    <w:rPr>
      <w:color w:val="F49100" w:themeColor="hyperlink"/>
      <w:u w:val="single"/>
    </w:rPr>
  </w:style>
  <w:style w:type="character" w:customStyle="1" w:styleId="UnresolvedMention1">
    <w:name w:val="Unresolved Mention1"/>
    <w:basedOn w:val="DefaultParagraphFont"/>
    <w:uiPriority w:val="99"/>
    <w:semiHidden/>
    <w:rsid w:val="00377D08"/>
    <w:rPr>
      <w:color w:val="605E5C"/>
      <w:shd w:val="clear" w:color="auto" w:fill="E1DFDD"/>
    </w:rPr>
  </w:style>
  <w:style w:type="table" w:styleId="TableGrid">
    <w:name w:val="Table Grid"/>
    <w:basedOn w:val="TableNormal"/>
    <w:uiPriority w:val="39"/>
    <w:rsid w:val="00B50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5F9D"/>
    <w:pPr>
      <w:contextualSpacing/>
    </w:pPr>
  </w:style>
  <w:style w:type="paragraph" w:styleId="BalloonText">
    <w:name w:val="Balloon Text"/>
    <w:basedOn w:val="Normal"/>
    <w:link w:val="BalloonTextChar"/>
    <w:uiPriority w:val="99"/>
    <w:semiHidden/>
    <w:unhideWhenUsed/>
    <w:rsid w:val="00AC06E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6E7"/>
    <w:rPr>
      <w:rFonts w:ascii="Segoe UI" w:eastAsiaTheme="minorHAnsi" w:hAnsi="Segoe UI" w:cs="Segoe UI"/>
      <w:color w:val="595959" w:themeColor="text1" w:themeTint="A6"/>
      <w:kern w:val="20"/>
      <w:sz w:val="18"/>
      <w:szCs w:val="18"/>
    </w:rPr>
  </w:style>
  <w:style w:type="paragraph" w:customStyle="1" w:styleId="font8">
    <w:name w:val="font_8"/>
    <w:basedOn w:val="Normal"/>
    <w:rsid w:val="00B9483C"/>
    <w:pPr>
      <w:spacing w:before="100" w:beforeAutospacing="1" w:after="100" w:afterAutospacing="1"/>
      <w:ind w:left="0" w:right="0"/>
    </w:pPr>
    <w:rPr>
      <w:rFonts w:ascii="Times New Roman" w:eastAsia="Times New Roman" w:hAnsi="Times New Roman" w:cs="Times New Roman"/>
      <w:color w:val="auto"/>
      <w:kern w:val="0"/>
      <w:szCs w:val="24"/>
      <w:lang w:val="en-GB" w:eastAsia="en-GB"/>
    </w:rPr>
  </w:style>
  <w:style w:type="character" w:customStyle="1" w:styleId="wixui-rich-texttext">
    <w:name w:val="wixui-rich-text__text"/>
    <w:basedOn w:val="DefaultParagraphFont"/>
    <w:rsid w:val="00B94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420639">
      <w:bodyDiv w:val="1"/>
      <w:marLeft w:val="0"/>
      <w:marRight w:val="0"/>
      <w:marTop w:val="0"/>
      <w:marBottom w:val="0"/>
      <w:divBdr>
        <w:top w:val="none" w:sz="0" w:space="0" w:color="auto"/>
        <w:left w:val="none" w:sz="0" w:space="0" w:color="auto"/>
        <w:bottom w:val="none" w:sz="0" w:space="0" w:color="auto"/>
        <w:right w:val="none" w:sz="0" w:space="0" w:color="auto"/>
      </w:divBdr>
    </w:div>
    <w:div w:id="501629522">
      <w:bodyDiv w:val="1"/>
      <w:marLeft w:val="0"/>
      <w:marRight w:val="0"/>
      <w:marTop w:val="0"/>
      <w:marBottom w:val="0"/>
      <w:divBdr>
        <w:top w:val="none" w:sz="0" w:space="0" w:color="auto"/>
        <w:left w:val="none" w:sz="0" w:space="0" w:color="auto"/>
        <w:bottom w:val="none" w:sz="0" w:space="0" w:color="auto"/>
        <w:right w:val="none" w:sz="0" w:space="0" w:color="auto"/>
      </w:divBdr>
    </w:div>
    <w:div w:id="602492925">
      <w:bodyDiv w:val="1"/>
      <w:marLeft w:val="0"/>
      <w:marRight w:val="0"/>
      <w:marTop w:val="0"/>
      <w:marBottom w:val="0"/>
      <w:divBdr>
        <w:top w:val="none" w:sz="0" w:space="0" w:color="auto"/>
        <w:left w:val="none" w:sz="0" w:space="0" w:color="auto"/>
        <w:bottom w:val="none" w:sz="0" w:space="0" w:color="auto"/>
        <w:right w:val="none" w:sz="0" w:space="0" w:color="auto"/>
      </w:divBdr>
      <w:divsChild>
        <w:div w:id="394086906">
          <w:marLeft w:val="0"/>
          <w:marRight w:val="0"/>
          <w:marTop w:val="0"/>
          <w:marBottom w:val="0"/>
          <w:divBdr>
            <w:top w:val="none" w:sz="0" w:space="0" w:color="auto"/>
            <w:left w:val="none" w:sz="0" w:space="0" w:color="auto"/>
            <w:bottom w:val="none" w:sz="0" w:space="0" w:color="auto"/>
            <w:right w:val="none" w:sz="0" w:space="0" w:color="auto"/>
          </w:divBdr>
        </w:div>
        <w:div w:id="565454267">
          <w:marLeft w:val="0"/>
          <w:marRight w:val="0"/>
          <w:marTop w:val="0"/>
          <w:marBottom w:val="0"/>
          <w:divBdr>
            <w:top w:val="none" w:sz="0" w:space="0" w:color="auto"/>
            <w:left w:val="none" w:sz="0" w:space="0" w:color="auto"/>
            <w:bottom w:val="none" w:sz="0" w:space="0" w:color="auto"/>
            <w:right w:val="none" w:sz="0" w:space="0" w:color="auto"/>
          </w:divBdr>
        </w:div>
        <w:div w:id="230966728">
          <w:marLeft w:val="0"/>
          <w:marRight w:val="0"/>
          <w:marTop w:val="0"/>
          <w:marBottom w:val="0"/>
          <w:divBdr>
            <w:top w:val="none" w:sz="0" w:space="0" w:color="auto"/>
            <w:left w:val="none" w:sz="0" w:space="0" w:color="auto"/>
            <w:bottom w:val="none" w:sz="0" w:space="0" w:color="auto"/>
            <w:right w:val="none" w:sz="0" w:space="0" w:color="auto"/>
          </w:divBdr>
        </w:div>
      </w:divsChild>
    </w:div>
    <w:div w:id="1787195777">
      <w:bodyDiv w:val="1"/>
      <w:marLeft w:val="0"/>
      <w:marRight w:val="0"/>
      <w:marTop w:val="0"/>
      <w:marBottom w:val="0"/>
      <w:divBdr>
        <w:top w:val="none" w:sz="0" w:space="0" w:color="auto"/>
        <w:left w:val="none" w:sz="0" w:space="0" w:color="auto"/>
        <w:bottom w:val="none" w:sz="0" w:space="0" w:color="auto"/>
        <w:right w:val="none" w:sz="0" w:space="0" w:color="auto"/>
      </w:divBdr>
    </w:div>
    <w:div w:id="1895694702">
      <w:bodyDiv w:val="1"/>
      <w:marLeft w:val="0"/>
      <w:marRight w:val="0"/>
      <w:marTop w:val="0"/>
      <w:marBottom w:val="0"/>
      <w:divBdr>
        <w:top w:val="none" w:sz="0" w:space="0" w:color="auto"/>
        <w:left w:val="none" w:sz="0" w:space="0" w:color="auto"/>
        <w:bottom w:val="none" w:sz="0" w:space="0" w:color="auto"/>
        <w:right w:val="none" w:sz="0" w:space="0" w:color="auto"/>
      </w:divBdr>
      <w:divsChild>
        <w:div w:id="860357036">
          <w:marLeft w:val="0"/>
          <w:marRight w:val="0"/>
          <w:marTop w:val="0"/>
          <w:marBottom w:val="0"/>
          <w:divBdr>
            <w:top w:val="none" w:sz="0" w:space="0" w:color="auto"/>
            <w:left w:val="none" w:sz="0" w:space="0" w:color="auto"/>
            <w:bottom w:val="none" w:sz="0" w:space="0" w:color="auto"/>
            <w:right w:val="none" w:sz="0" w:space="0" w:color="auto"/>
          </w:divBdr>
        </w:div>
        <w:div w:id="627249901">
          <w:marLeft w:val="0"/>
          <w:marRight w:val="0"/>
          <w:marTop w:val="0"/>
          <w:marBottom w:val="0"/>
          <w:divBdr>
            <w:top w:val="none" w:sz="0" w:space="0" w:color="auto"/>
            <w:left w:val="none" w:sz="0" w:space="0" w:color="auto"/>
            <w:bottom w:val="none" w:sz="0" w:space="0" w:color="auto"/>
            <w:right w:val="none" w:sz="0" w:space="0" w:color="auto"/>
          </w:divBdr>
        </w:div>
        <w:div w:id="285082635">
          <w:marLeft w:val="0"/>
          <w:marRight w:val="0"/>
          <w:marTop w:val="0"/>
          <w:marBottom w:val="0"/>
          <w:divBdr>
            <w:top w:val="none" w:sz="0" w:space="0" w:color="auto"/>
            <w:left w:val="none" w:sz="0" w:space="0" w:color="auto"/>
            <w:bottom w:val="none" w:sz="0" w:space="0" w:color="auto"/>
            <w:right w:val="none" w:sz="0" w:space="0" w:color="auto"/>
          </w:divBdr>
        </w:div>
        <w:div w:id="343367851">
          <w:marLeft w:val="0"/>
          <w:marRight w:val="0"/>
          <w:marTop w:val="0"/>
          <w:marBottom w:val="0"/>
          <w:divBdr>
            <w:top w:val="none" w:sz="0" w:space="0" w:color="auto"/>
            <w:left w:val="none" w:sz="0" w:space="0" w:color="auto"/>
            <w:bottom w:val="none" w:sz="0" w:space="0" w:color="auto"/>
            <w:right w:val="none" w:sz="0" w:space="0" w:color="auto"/>
          </w:divBdr>
        </w:div>
        <w:div w:id="628170302">
          <w:marLeft w:val="0"/>
          <w:marRight w:val="0"/>
          <w:marTop w:val="0"/>
          <w:marBottom w:val="0"/>
          <w:divBdr>
            <w:top w:val="none" w:sz="0" w:space="0" w:color="auto"/>
            <w:left w:val="none" w:sz="0" w:space="0" w:color="auto"/>
            <w:bottom w:val="none" w:sz="0" w:space="0" w:color="auto"/>
            <w:right w:val="none" w:sz="0" w:space="0" w:color="auto"/>
          </w:divBdr>
        </w:div>
        <w:div w:id="795026367">
          <w:marLeft w:val="0"/>
          <w:marRight w:val="0"/>
          <w:marTop w:val="0"/>
          <w:marBottom w:val="0"/>
          <w:divBdr>
            <w:top w:val="none" w:sz="0" w:space="0" w:color="auto"/>
            <w:left w:val="none" w:sz="0" w:space="0" w:color="auto"/>
            <w:bottom w:val="none" w:sz="0" w:space="0" w:color="auto"/>
            <w:right w:val="none" w:sz="0" w:space="0" w:color="auto"/>
          </w:divBdr>
        </w:div>
        <w:div w:id="1640912336">
          <w:marLeft w:val="0"/>
          <w:marRight w:val="0"/>
          <w:marTop w:val="0"/>
          <w:marBottom w:val="0"/>
          <w:divBdr>
            <w:top w:val="none" w:sz="0" w:space="0" w:color="auto"/>
            <w:left w:val="none" w:sz="0" w:space="0" w:color="auto"/>
            <w:bottom w:val="none" w:sz="0" w:space="0" w:color="auto"/>
            <w:right w:val="none" w:sz="0" w:space="0" w:color="auto"/>
          </w:divBdr>
        </w:div>
        <w:div w:id="683744472">
          <w:marLeft w:val="0"/>
          <w:marRight w:val="0"/>
          <w:marTop w:val="0"/>
          <w:marBottom w:val="0"/>
          <w:divBdr>
            <w:top w:val="none" w:sz="0" w:space="0" w:color="auto"/>
            <w:left w:val="none" w:sz="0" w:space="0" w:color="auto"/>
            <w:bottom w:val="none" w:sz="0" w:space="0" w:color="auto"/>
            <w:right w:val="none" w:sz="0" w:space="0" w:color="auto"/>
          </w:divBdr>
        </w:div>
        <w:div w:id="71423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lambleyprimaryschool.org.uk/about-us/vacanci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office@lambley.notts.sch.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7" Type="http://schemas.openxmlformats.org/officeDocument/2006/relationships/image" Target="media/image8.jpeg"/><Relationship Id="rId2" Type="http://schemas.openxmlformats.org/officeDocument/2006/relationships/image" Target="media/image3.png"/><Relationship Id="rId1" Type="http://schemas.openxmlformats.org/officeDocument/2006/relationships/image" Target="media/image2.jpeg"/><Relationship Id="rId6" Type="http://schemas.openxmlformats.org/officeDocument/2006/relationships/image" Target="media/image7.pn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hyperlink" Target="https://lambleyprimaryschool.org.uk/" TargetMode="External"/><Relationship Id="rId2" Type="http://schemas.openxmlformats.org/officeDocument/2006/relationships/hyperlink" Target="mailto:office@lambley.notts.sch.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ppData\Roaming\Microsoft\Templates\Blue%20curve%20letterhead.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a39c3d93-ff9c-483e-b850-34b21a8aef8a" xsi:nil="true"/>
    <_activity xmlns="a39c3d93-ff9c-483e-b850-34b21a8aef8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F093E9EB603E4F9A17B8786DAB3B7E" ma:contentTypeVersion="18" ma:contentTypeDescription="Create a new document." ma:contentTypeScope="" ma:versionID="c4c3fcdc00ab090ac803fdadb24885ab">
  <xsd:schema xmlns:xsd="http://www.w3.org/2001/XMLSchema" xmlns:xs="http://www.w3.org/2001/XMLSchema" xmlns:p="http://schemas.microsoft.com/office/2006/metadata/properties" xmlns:ns3="d4be28b7-5426-4e7a-8b4b-2da9725a79b7" xmlns:ns4="a39c3d93-ff9c-483e-b850-34b21a8aef8a" targetNamespace="http://schemas.microsoft.com/office/2006/metadata/properties" ma:root="true" ma:fieldsID="8ab351f0f5117f3f258214438c9169fb" ns3:_="" ns4:_="">
    <xsd:import namespace="d4be28b7-5426-4e7a-8b4b-2da9725a79b7"/>
    <xsd:import namespace="a39c3d93-ff9c-483e-b850-34b21a8aef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be28b7-5426-4e7a-8b4b-2da9725a79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9c3d93-ff9c-483e-b850-34b21a8aef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4023A-A2A1-445E-8B7C-04FB2DBA5906}">
  <ds:schemaRefs>
    <ds:schemaRef ds:uri="http://schemas.microsoft.com/sharepoint/v3/contenttype/forms"/>
  </ds:schemaRefs>
</ds:datastoreItem>
</file>

<file path=customXml/itemProps2.xml><?xml version="1.0" encoding="utf-8"?>
<ds:datastoreItem xmlns:ds="http://schemas.openxmlformats.org/officeDocument/2006/customXml" ds:itemID="{D072AD07-53A3-41FC-A530-2744C14395A4}">
  <ds:schemaRefs>
    <ds:schemaRef ds:uri="http://schemas.microsoft.com/office/2006/documentManagement/types"/>
    <ds:schemaRef ds:uri="http://purl.org/dc/terms/"/>
    <ds:schemaRef ds:uri="http://schemas.openxmlformats.org/package/2006/metadata/core-properties"/>
    <ds:schemaRef ds:uri="d4be28b7-5426-4e7a-8b4b-2da9725a79b7"/>
    <ds:schemaRef ds:uri="http://purl.org/dc/dcmitype/"/>
    <ds:schemaRef ds:uri="http://schemas.microsoft.com/office/infopath/2007/PartnerControls"/>
    <ds:schemaRef ds:uri="http://purl.org/dc/elements/1.1/"/>
    <ds:schemaRef ds:uri="http://schemas.microsoft.com/office/2006/metadata/properties"/>
    <ds:schemaRef ds:uri="a39c3d93-ff9c-483e-b850-34b21a8aef8a"/>
    <ds:schemaRef ds:uri="http://www.w3.org/XML/1998/namespace"/>
  </ds:schemaRefs>
</ds:datastoreItem>
</file>

<file path=customXml/itemProps3.xml><?xml version="1.0" encoding="utf-8"?>
<ds:datastoreItem xmlns:ds="http://schemas.openxmlformats.org/officeDocument/2006/customXml" ds:itemID="{570E7CBE-96D6-4F61-9220-DFF3115F2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be28b7-5426-4e7a-8b4b-2da9725a79b7"/>
    <ds:schemaRef ds:uri="a39c3d93-ff9c-483e-b850-34b21a8ae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Blue curve letterhead</Template>
  <TotalTime>0</TotalTime>
  <Pages>2</Pages>
  <Words>438</Words>
  <Characters>2499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2025-03-25T11:38:00Z</dcterms:created>
  <dcterms:modified xsi:type="dcterms:W3CDTF">2025-03-26T21:21:00Z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0x010100D3F093E9EB603E4F9A17B8786DAB3B7E</vt:lpwstr>
  </property>
</Properties>
</file>